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328C0AD5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Sumant Magon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01-01-1900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RA -33 3rd floor, Inderpuri</w:t>
      </w:r>
      <w:r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New Delhi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C10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C10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439.63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887.14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771.00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125.58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sq.ft.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18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18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0F4FF0B6" w:rsidR="003C2B0D" w:rsidRPr="00397861" w:rsidRDefault="008E4194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CE695D4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DD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3BFC54BE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Sumant Magon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C10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3C77F99B" w14:textId="0C28AE40" w:rsidR="00854119" w:rsidRPr="00397861" w:rsidRDefault="006C3CB3" w:rsidP="002F382D">
      <w:pPr>
        <w:pStyle w:val="BodyText"/>
        <w:tabs>
          <w:tab w:val="left" w:pos="426"/>
          <w:tab w:val="left" w:pos="5666"/>
          <w:tab w:val="left" w:pos="6815"/>
          <w:tab w:val="left" w:pos="7833"/>
          <w:tab w:val="left" w:pos="9587"/>
          <w:tab w:val="left" w:pos="10966"/>
        </w:tabs>
        <w:spacing w:after="160" w:line="360" w:lineRule="auto"/>
        <w:ind w:right="95"/>
        <w:jc w:val="both"/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  <w:r w:rsidRPr="00397861">
        <w:rPr>
          <w:rFonts w:asciiTheme="minorHAnsi" w:hAnsiTheme="minorHAnsi" w:cstheme="minorHAnsi"/>
          <w:sz w:val="18"/>
          <w:szCs w:val="18"/>
        </w:rPr>
        <w:t>&lt;&lt;&lt;Payment_Schedule_All&gt;&gt;&gt;</w:t>
      </w:r>
    </w:p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7</cp:revision>
  <dcterms:created xsi:type="dcterms:W3CDTF">2025-03-06T10:55:00Z</dcterms:created>
  <dcterms:modified xsi:type="dcterms:W3CDTF">2025-03-24T13:04:00Z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