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160831E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2E92FDE6" w14:textId="77777777" w:rsidR="00854119" w:rsidRPr="00962D0F" w:rsidRDefault="00854119">
      <w:pPr>
        <w:pStyle w:val="BodyText"/>
        <w:spacing w:before="109"/>
        <w:rPr>
          <w:rFonts w:ascii="Times New Roman" w:hAnsi="Times New Roman" w:cs="Times New Roman"/>
          <w:b/>
          <w:sz w:val="20"/>
          <w:szCs w:val="20"/>
        </w:rPr>
      </w:pPr>
    </w:p>
    <w:p w14:paraId="58233EE3" w14:textId="77777777" w:rsidR="00854119" w:rsidRPr="00962D0F" w:rsidRDefault="00BD3788">
      <w:pPr>
        <w:ind w:left="48" w:right="461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LETTER</w:t>
      </w:r>
    </w:p>
    <w:p w14:paraId="1BF849DE" w14:textId="77777777" w:rsidR="00962D0F" w:rsidRPr="00962D0F" w:rsidRDefault="00962D0F">
      <w:pPr>
        <w:ind w:left="48" w:right="46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307E9A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E75C89D" w14:textId="77777777" w:rsidR="00854119" w:rsidRPr="00962D0F" w:rsidRDefault="00854119">
      <w:pPr>
        <w:pStyle w:val="BodyText"/>
        <w:spacing w:before="66"/>
        <w:rPr>
          <w:rFonts w:ascii="Times New Roman" w:hAnsi="Times New Roman" w:cs="Times New Roman"/>
          <w:b/>
          <w:sz w:val="20"/>
          <w:szCs w:val="20"/>
        </w:rPr>
      </w:pPr>
    </w:p>
    <w:p w14:paraId="1D7688C7" w14:textId="77777777" w:rsidR="00DE3AB7" w:rsidRPr="00962D0F" w:rsidRDefault="00BD3788" w:rsidP="00DE3AB7">
      <w:pPr>
        <w:tabs>
          <w:tab w:val="left" w:pos="8167"/>
        </w:tabs>
        <w:ind w:left="203"/>
        <w:rPr>
          <w:rFonts w:ascii="Times New Roman" w:eastAsiaTheme="minorHAnsi" w:hAnsi="Times New Roman" w:cs="Times New Roman"/>
          <w:sz w:val="20"/>
          <w:szCs w:val="20"/>
          <w:lang w:val="en-IN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Applicant</w:t>
      </w:r>
      <w:r w:rsidRPr="00962D0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:</w:t>
      </w:r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Mr.</w:t>
      </w:r>
      <w:r>
        <w:rPr>
          <w:rFonts w:ascii="Times New Roman" w:hAnsi="Times New Roman" w:cs="Times New Roman"/>
          <w:bCs/>
          <w:sz w:val="20"/>
          <w:szCs w:val="20"/>
        </w:rPr>
        <w:t>Nitish Rathi</w:t>
      </w:r>
      <w:r w:rsidRPr="00962D0F">
        <w:rPr>
          <w:rFonts w:ascii="Times New Roman" w:hAnsi="Times New Roman" w:cs="Times New Roman"/>
          <w:b/>
          <w:sz w:val="20"/>
          <w:szCs w:val="20"/>
        </w:rPr>
        <w:tab/>
        <w:t>Date:</w:t>
      </w:r>
      <w:r w:rsidRPr="00962D0F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>24-07-2023</w:t>
      </w:r>
    </w:p>
    <w:p w14:paraId="4668184B" w14:textId="1ABE9C15" w:rsidR="00854119" w:rsidRPr="00962D0F" w:rsidRDefault="00BD3788" w:rsidP="00DE3AB7">
      <w:pPr>
        <w:tabs>
          <w:tab w:val="left" w:pos="8167"/>
        </w:tabs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Co-Applicant-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Shalu Deshwal</w:t>
      </w:r>
    </w:p>
    <w:p w14:paraId="2278DEE6" w14:textId="2ABCFBD6" w:rsidR="00854119" w:rsidRPr="00962D0F" w:rsidRDefault="00BD3788">
      <w:pPr>
        <w:spacing w:before="29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Address: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R/o-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273, Village and Post Mohammadpur Dewmal, Thana Mandawar, Mohammadpur Deomal Bijnor, Uttar Pradesh-246721</w:t>
      </w:r>
    </w:p>
    <w:p w14:paraId="120BD56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B05AA1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535A91D0" w14:textId="77777777" w:rsidR="00854119" w:rsidRPr="00962D0F" w:rsidRDefault="00854119">
      <w:pPr>
        <w:pStyle w:val="BodyText"/>
        <w:spacing w:before="106"/>
        <w:rPr>
          <w:rFonts w:ascii="Times New Roman" w:hAnsi="Times New Roman" w:cs="Times New Roman"/>
          <w:b/>
          <w:sz w:val="20"/>
          <w:szCs w:val="20"/>
        </w:rPr>
      </w:pPr>
    </w:p>
    <w:p w14:paraId="5498BC97" w14:textId="6DC8FC9F" w:rsidR="00854119" w:rsidRPr="00962D0F" w:rsidRDefault="00BD3788">
      <w:pPr>
        <w:spacing w:line="259" w:lineRule="auto"/>
        <w:ind w:left="203" w:right="751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 xml:space="preserve">Sub: Letter of Allotment of Unit No. </w:t>
      </w:r>
      <w:r>
        <w:rPr>
          <w:rFonts w:ascii="Times New Roman" w:hAnsi="Times New Roman" w:cs="Times New Roman"/>
          <w:b/>
          <w:sz w:val="20"/>
          <w:szCs w:val="20"/>
        </w:rPr>
        <w:t>B-1</w:t>
      </w:r>
      <w:r w:rsidRPr="00962D0F">
        <w:rPr>
          <w:rFonts w:ascii="Times New Roman" w:hAnsi="Times New Roman" w:cs="Times New Roman"/>
          <w:b/>
          <w:sz w:val="20"/>
          <w:szCs w:val="20"/>
        </w:rPr>
        <w:t>, Type-</w:t>
      </w:r>
      <w:r>
        <w:rPr>
          <w:rFonts w:ascii="Times New Roman" w:hAnsi="Times New Roman" w:cs="Times New Roman"/>
          <w:b/>
          <w:sz w:val="20"/>
          <w:szCs w:val="20"/>
        </w:rPr>
        <w:t>2BHK</w:t>
      </w:r>
      <w:r w:rsidR="00811E73" w:rsidRPr="00962D0F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Simplex Villa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in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b/>
          <w:sz w:val="20"/>
          <w:szCs w:val="20"/>
        </w:rPr>
        <w:t>, situated at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30AFEBE0" w14:textId="77777777" w:rsidR="00854119" w:rsidRPr="00962D0F" w:rsidRDefault="00854119">
      <w:pPr>
        <w:pStyle w:val="BodyText"/>
        <w:spacing w:before="78"/>
        <w:rPr>
          <w:rFonts w:ascii="Times New Roman" w:hAnsi="Times New Roman" w:cs="Times New Roman"/>
          <w:b/>
          <w:sz w:val="20"/>
          <w:szCs w:val="20"/>
        </w:rPr>
      </w:pPr>
    </w:p>
    <w:p w14:paraId="67F8CB30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Dear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Sir/Madam,</w:t>
      </w:r>
    </w:p>
    <w:p w14:paraId="4E97E6F9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3484C5EF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Heartiest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Congratulations!!!</w:t>
      </w:r>
    </w:p>
    <w:p w14:paraId="64AA35BE" w14:textId="77777777" w:rsidR="00854119" w:rsidRPr="00962D0F" w:rsidRDefault="00854119">
      <w:pPr>
        <w:pStyle w:val="BodyText"/>
        <w:spacing w:before="51"/>
        <w:rPr>
          <w:rFonts w:ascii="Times New Roman" w:hAnsi="Times New Roman" w:cs="Times New Roman"/>
          <w:sz w:val="20"/>
          <w:szCs w:val="20"/>
        </w:rPr>
      </w:pPr>
    </w:p>
    <w:p w14:paraId="70DCA4A5" w14:textId="79C69270" w:rsidR="00854119" w:rsidRPr="004E6F8C" w:rsidRDefault="00BD3788" w:rsidP="004E6F8C">
      <w:pPr>
        <w:pStyle w:val="BodyText"/>
        <w:spacing w:line="259" w:lineRule="auto"/>
        <w:ind w:left="203" w:right="310"/>
        <w:jc w:val="both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We are delighted to inform you that you have been allotted a Unit No. </w:t>
      </w:r>
      <w:r>
        <w:rPr>
          <w:rFonts w:ascii="Times New Roman" w:hAnsi="Times New Roman" w:cs="Times New Roman"/>
          <w:b/>
          <w:sz w:val="20"/>
          <w:szCs w:val="20"/>
        </w:rPr>
        <w:t>B-1</w:t>
      </w:r>
      <w:r w:rsidRPr="00962D0F">
        <w:rPr>
          <w:rFonts w:ascii="Times New Roman" w:hAnsi="Times New Roman" w:cs="Times New Roman"/>
          <w:sz w:val="20"/>
          <w:szCs w:val="20"/>
        </w:rPr>
        <w:t xml:space="preserve"> on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Ground Floor GF</w:t>
      </w:r>
      <w:r w:rsidRPr="00962D0F">
        <w:rPr>
          <w:rFonts w:ascii="Times New Roman" w:hAnsi="Times New Roman" w:cs="Times New Roman"/>
          <w:sz w:val="20"/>
          <w:szCs w:val="20"/>
        </w:rPr>
        <w:t xml:space="preserve"> , Type- </w:t>
      </w:r>
      <w:bookmarkStart w:id="0" w:name="_Hlk192088582"/>
      <w:r>
        <w:rPr>
          <w:rFonts w:ascii="Times New Roman" w:hAnsi="Times New Roman" w:cs="Times New Roman"/>
          <w:b/>
          <w:sz w:val="20"/>
          <w:szCs w:val="20"/>
        </w:rPr>
        <w:t>2BHK</w:t>
      </w:r>
      <w:bookmarkEnd w:id="0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having tentative carpet area of </w:t>
      </w:r>
      <w:r>
        <w:rPr>
          <w:rFonts w:ascii="Times New Roman" w:hAnsi="Times New Roman" w:cs="Times New Roman"/>
          <w:b/>
          <w:sz w:val="20"/>
          <w:szCs w:val="20"/>
        </w:rPr>
        <w:t xml:space="preserve"> 442.37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2D0F">
        <w:rPr>
          <w:rFonts w:ascii="Times New Roman" w:hAnsi="Times New Roman" w:cs="Times New Roman"/>
          <w:b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and super built-up area 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lang w:val="en-IN"/>
        </w:rPr>
        <w:t xml:space="preserve"> 734.27</w:t>
      </w:r>
      <w:r w:rsidRPr="00962D0F">
        <w:rPr>
          <w:rFonts w:ascii="Times New Roman" w:hAnsi="Times New Roman" w:cs="Times New Roman"/>
          <w:b/>
          <w:bCs/>
          <w:sz w:val="20"/>
          <w:szCs w:val="20"/>
        </w:rPr>
        <w:t xml:space="preserve"> sq. ft</w:t>
      </w:r>
      <w:r w:rsidRPr="00962D0F">
        <w:rPr>
          <w:rFonts w:ascii="Times New Roman" w:hAnsi="Times New Roman" w:cs="Times New Roman"/>
          <w:sz w:val="20"/>
          <w:szCs w:val="20"/>
        </w:rPr>
        <w:t xml:space="preserve"> and plot area of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642.00</w:t>
      </w:r>
      <w:r w:rsidR="00DE3AB7" w:rsidRPr="00962D0F"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</w:t>
      </w:r>
      <w:proofErr w:type="spellStart"/>
      <w:r w:rsidRPr="00962D0F">
        <w:rPr>
          <w:rFonts w:ascii="Times New Roman" w:hAnsi="Times New Roman" w:cs="Times New Roman"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('Unit'), against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your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 dated</w:t>
      </w:r>
      <w:r w:rsidR="004E6F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10 Jul 2023</w:t>
      </w:r>
      <w:r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('Application Form'), in our residential Project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named as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sz w:val="20"/>
          <w:szCs w:val="20"/>
        </w:rPr>
        <w:t xml:space="preserve"> ('Project') which is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('Scheduled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Land') in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accordance with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962D0F" w:rsidRDefault="00854119" w:rsidP="004E6F8C">
      <w:pPr>
        <w:pStyle w:val="BodyText"/>
        <w:spacing w:before="137"/>
        <w:ind w:right="310"/>
        <w:rPr>
          <w:rFonts w:ascii="Times New Roman" w:hAnsi="Times New Roman" w:cs="Times New Roman"/>
          <w:sz w:val="20"/>
          <w:szCs w:val="20"/>
        </w:rPr>
      </w:pPr>
    </w:p>
    <w:p w14:paraId="47D6152D" w14:textId="77777777" w:rsidR="004E6F8C" w:rsidRPr="004E6F8C" w:rsidRDefault="00BD3788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said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unit/space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is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subject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to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terms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and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conditions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form,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already signed by you on</w:t>
      </w:r>
    </w:p>
    <w:p w14:paraId="7AF73B95" w14:textId="77777777" w:rsidR="004E6F8C" w:rsidRPr="004E6F8C" w:rsidRDefault="004E6F8C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10 Jul 2023</w:t>
      </w:r>
    </w:p>
    <w:p w14:paraId="6CAE760D" w14:textId="79B5B3F8" w:rsidR="00854119" w:rsidRDefault="00854119">
      <w:pPr>
        <w:pStyle w:val="BodyText"/>
        <w:spacing w:line="259" w:lineRule="auto"/>
        <w:ind w:left="203" w:right="119"/>
        <w:rPr>
          <w:rFonts w:ascii="Times New Roman" w:eastAsiaTheme="minorHAnsi" w:hAnsi="Times New Roman" w:cs="Times New Roman"/>
          <w:sz w:val="20"/>
          <w:szCs w:val="20"/>
          <w:lang w:val="en-IN"/>
        </w:rPr>
      </w:pPr>
    </w:p>
    <w:p w14:paraId="4799C50F" w14:textId="77777777" w:rsidR="00685BDD" w:rsidRPr="00962D0F" w:rsidRDefault="00685BDD">
      <w:pPr>
        <w:pStyle w:val="BodyText"/>
        <w:spacing w:line="259" w:lineRule="auto"/>
        <w:ind w:left="203" w:right="119"/>
        <w:rPr>
          <w:rFonts w:ascii="Times New Roman" w:hAnsi="Times New Roman" w:cs="Times New Roman"/>
          <w:sz w:val="20"/>
          <w:szCs w:val="20"/>
        </w:rPr>
      </w:pPr>
    </w:p>
    <w:p w14:paraId="7BF3B413" w14:textId="77777777" w:rsidR="00854119" w:rsidRPr="00962D0F" w:rsidRDefault="00854119">
      <w:pPr>
        <w:pStyle w:val="BodyText"/>
        <w:spacing w:before="23"/>
        <w:rPr>
          <w:rFonts w:ascii="Times New Roman" w:hAnsi="Times New Roman" w:cs="Times New Roman"/>
          <w:sz w:val="20"/>
          <w:szCs w:val="20"/>
        </w:rPr>
      </w:pPr>
    </w:p>
    <w:p w14:paraId="4F5037B6" w14:textId="77777777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Warm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regards,</w:t>
      </w:r>
    </w:p>
    <w:p w14:paraId="6537CD05" w14:textId="5C6A5BB6" w:rsidR="003C2B0D" w:rsidRPr="00962D0F" w:rsidRDefault="00685BDD">
      <w:pPr>
        <w:pStyle w:val="BodyText"/>
        <w:spacing w:before="6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CFDDA1">
            <wp:simplePos x="0" y="0"/>
            <wp:positionH relativeFrom="page">
              <wp:posOffset>579120</wp:posOffset>
            </wp:positionH>
            <wp:positionV relativeFrom="paragraph">
              <wp:posOffset>270510</wp:posOffset>
            </wp:positionV>
            <wp:extent cx="1516380" cy="563880"/>
            <wp:effectExtent l="0" t="0" r="7620" b="762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10A671D9" w:rsidR="003C2B0D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328B42FE" w14:textId="77777777" w:rsidR="00685BDD" w:rsidRDefault="00685BD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734B8DD0" w14:textId="6541E442" w:rsidR="00854119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PURE AWAS BUILDERS LLP</w:t>
      </w:r>
      <w:r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962D0F" w:rsidRDefault="00BD3788" w:rsidP="00685BDD">
      <w:pPr>
        <w:ind w:left="284"/>
        <w:rPr>
          <w:rFonts w:ascii="Times New Roman" w:hAnsi="Times New Roman" w:cs="Times New Roman"/>
          <w:b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sz w:val="20"/>
          <w:szCs w:val="20"/>
        </w:rPr>
        <w:t>(Authorized</w:t>
      </w:r>
      <w:r w:rsidRPr="00962D0F">
        <w:rPr>
          <w:rFonts w:ascii="Times New Roman" w:hAnsi="Times New Roman" w:cs="Times New Roman"/>
          <w:b/>
          <w:i/>
          <w:spacing w:val="5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962D0F" w:rsidRDefault="00854119">
      <w:pPr>
        <w:rPr>
          <w:rFonts w:ascii="Times New Roman" w:hAnsi="Times New Roman" w:cs="Times New Roman"/>
          <w:b/>
          <w:i/>
          <w:sz w:val="20"/>
          <w:szCs w:val="20"/>
        </w:rPr>
        <w:sectPr w:rsidR="00854119" w:rsidRPr="00962D0F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77777777" w:rsidR="00854119" w:rsidRPr="00962D0F" w:rsidRDefault="00854119">
      <w:pPr>
        <w:pStyle w:val="BodyText"/>
        <w:spacing w:before="115"/>
        <w:rPr>
          <w:rFonts w:ascii="Times New Roman" w:hAnsi="Times New Roman" w:cs="Times New Roman"/>
          <w:b/>
          <w:i/>
          <w:sz w:val="20"/>
          <w:szCs w:val="20"/>
        </w:rPr>
      </w:pPr>
    </w:p>
    <w:p w14:paraId="7E02DD66" w14:textId="2350A3B2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EF49913" w14:textId="2A85384A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18A15408" w14:textId="53CD43DA" w:rsidR="00854119" w:rsidRPr="00962D0F" w:rsidRDefault="00685BDD">
      <w:pPr>
        <w:pStyle w:val="BodyText"/>
        <w:spacing w:before="80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4EDDC74B">
            <wp:simplePos x="0" y="0"/>
            <wp:positionH relativeFrom="page">
              <wp:posOffset>5509260</wp:posOffset>
            </wp:positionH>
            <wp:positionV relativeFrom="paragraph">
              <wp:posOffset>36195</wp:posOffset>
            </wp:positionV>
            <wp:extent cx="1733663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111" cy="1049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DC0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232070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894B2C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0BBB6D" w14:textId="5BDC27D5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F10413" w14:textId="643623BE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54B247" w14:textId="5E4813ED" w:rsidR="00AD0116" w:rsidRPr="00962D0F" w:rsidRDefault="00AD0116" w:rsidP="002F382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13196A10" w14:textId="77777777" w:rsidR="006C3CB3" w:rsidRPr="00962D0F" w:rsidRDefault="006C3CB3" w:rsidP="00685BD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060A31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21807D" w14:textId="51069EE2" w:rsidR="00854119" w:rsidRPr="00962D0F" w:rsidRDefault="00BD3788">
      <w:pPr>
        <w:ind w:left="461" w:right="413"/>
        <w:jc w:val="center"/>
        <w:rPr>
          <w:rFonts w:ascii="Times New Roman" w:hAnsi="Times New Roman" w:cs="Times New Roman"/>
          <w:b/>
          <w:spacing w:val="-10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ANNEXURE-</w:t>
      </w:r>
      <w:r w:rsidRPr="00962D0F">
        <w:rPr>
          <w:rFonts w:ascii="Times New Roman" w:hAnsi="Times New Roman" w:cs="Times New Roman"/>
          <w:b/>
          <w:spacing w:val="-10"/>
          <w:sz w:val="20"/>
          <w:szCs w:val="20"/>
        </w:rPr>
        <w:t>A</w:t>
      </w:r>
    </w:p>
    <w:p w14:paraId="0C65B339" w14:textId="7B3667BC" w:rsidR="003C2B0D" w:rsidRPr="00962D0F" w:rsidRDefault="003C2B0D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36A3C9" w14:textId="77777777" w:rsidR="00811E73" w:rsidRPr="00962D0F" w:rsidRDefault="00811E7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6180"/>
      </w:tblGrid>
      <w:tr w:rsidR="006C3CB3" w:rsidRPr="00962D0F" w14:paraId="5FD6D9DC" w14:textId="77777777" w:rsidTr="00224368">
        <w:tc>
          <w:tcPr>
            <w:tcW w:w="4786" w:type="dxa"/>
          </w:tcPr>
          <w:p w14:paraId="19DE0B47" w14:textId="08F62BB5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962D0F" w14:paraId="0C8DD6F7" w14:textId="77777777" w:rsidTr="00224368">
        <w:tc>
          <w:tcPr>
            <w:tcW w:w="4786" w:type="dxa"/>
          </w:tcPr>
          <w:p w14:paraId="5070C22F" w14:textId="3A4CACC0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Mr.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Nitish Rathi</w:t>
            </w:r>
          </w:p>
        </w:tc>
      </w:tr>
      <w:tr w:rsidR="006C3CB3" w:rsidRPr="00962D0F" w14:paraId="6DDB3349" w14:textId="77777777" w:rsidTr="00224368">
        <w:tc>
          <w:tcPr>
            <w:tcW w:w="4786" w:type="dxa"/>
          </w:tcPr>
          <w:p w14:paraId="387C7F9F" w14:textId="50902F1E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Co-Applicant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542ADDA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Shalu Deshwal</w:t>
            </w:r>
          </w:p>
        </w:tc>
      </w:tr>
      <w:tr w:rsidR="006C3CB3" w:rsidRPr="00962D0F" w14:paraId="7D3696EF" w14:textId="77777777" w:rsidTr="00224368">
        <w:tc>
          <w:tcPr>
            <w:tcW w:w="4786" w:type="dxa"/>
          </w:tcPr>
          <w:p w14:paraId="0D4B79D3" w14:textId="532861F6" w:rsidR="006C3CB3" w:rsidRPr="00962D0F" w:rsidRDefault="006C3CB3" w:rsidP="006C3CB3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B-1</w:t>
            </w:r>
          </w:p>
        </w:tc>
      </w:tr>
      <w:tr w:rsidR="006C3CB3" w:rsidRPr="00962D0F" w14:paraId="62B6AFE4" w14:textId="77777777" w:rsidTr="00224368">
        <w:tc>
          <w:tcPr>
            <w:tcW w:w="4786" w:type="dxa"/>
          </w:tcPr>
          <w:p w14:paraId="324949C8" w14:textId="550FD8E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962D0F" w14:paraId="79AFCE66" w14:textId="77777777" w:rsidTr="00224368">
        <w:tc>
          <w:tcPr>
            <w:tcW w:w="4786" w:type="dxa"/>
          </w:tcPr>
          <w:p w14:paraId="1586BA70" w14:textId="460A10AD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4CCC6AC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2BHK</w:t>
            </w:r>
            <w:r w:rsidR="00962D0F" w:rsidRPr="00962D0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proofErr w:type="spellStart"/>
            <w:proofErr w:type="spellEnd"/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Simplex Villa</w:t>
            </w:r>
          </w:p>
        </w:tc>
      </w:tr>
      <w:tr w:rsidR="006C3CB3" w:rsidRPr="00962D0F" w14:paraId="4B3480AA" w14:textId="77777777" w:rsidTr="00224368">
        <w:tc>
          <w:tcPr>
            <w:tcW w:w="4786" w:type="dxa"/>
          </w:tcPr>
          <w:p w14:paraId="688E2819" w14:textId="59C7AC7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Basic Selling</w:t>
            </w:r>
            <w:r w:rsidRPr="00962D0F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22,00,000.00</w:t>
            </w:r>
          </w:p>
        </w:tc>
      </w:tr>
      <w:tr w:rsidR="006C3CB3" w:rsidRPr="00962D0F" w14:paraId="6E830B6F" w14:textId="77777777" w:rsidTr="00224368">
        <w:tc>
          <w:tcPr>
            <w:tcW w:w="4786" w:type="dxa"/>
          </w:tcPr>
          <w:p w14:paraId="3838C9B5" w14:textId="4B0E4B94" w:rsidR="006C3CB3" w:rsidRPr="00962D0F" w:rsidRDefault="003A47D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Extra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Area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962D0F" w14:paraId="12A28C9D" w14:textId="77777777" w:rsidTr="00224368">
        <w:tc>
          <w:tcPr>
            <w:tcW w:w="4786" w:type="dxa"/>
          </w:tcPr>
          <w:p w14:paraId="2AA8A7E5" w14:textId="5864BF6A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GST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22,000.00</w:t>
            </w:r>
          </w:p>
        </w:tc>
      </w:tr>
      <w:tr w:rsidR="00685BDD" w:rsidRPr="00962D0F" w14:paraId="23442014" w14:textId="77777777" w:rsidTr="00224368">
        <w:tc>
          <w:tcPr>
            <w:tcW w:w="4786" w:type="dxa"/>
          </w:tcPr>
          <w:p w14:paraId="619525DD" w14:textId="24643243" w:rsidR="002F382D" w:rsidRDefault="00685BDD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962D0F" w:rsidRDefault="002F382D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 Maintenance</w:t>
            </w:r>
            <w:r w:rsidR="00685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Default="002F382D" w:rsidP="006C3CB3">
            <w:pPr>
              <w:ind w:right="4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25,000.00</w:t>
            </w:r>
          </w:p>
          <w:p w14:paraId="170E8655" w14:textId="763A5C24" w:rsidR="002F382D" w:rsidRPr="002F382D" w:rsidRDefault="002F382D" w:rsidP="006C3CB3">
            <w:pPr>
              <w:ind w:right="4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9,000.00</w:t>
            </w:r>
          </w:p>
        </w:tc>
      </w:tr>
      <w:tr w:rsidR="006C3CB3" w:rsidRPr="00962D0F" w14:paraId="61BBD84E" w14:textId="77777777" w:rsidTr="00224368">
        <w:tc>
          <w:tcPr>
            <w:tcW w:w="4786" w:type="dxa"/>
          </w:tcPr>
          <w:p w14:paraId="00F912B2" w14:textId="7A5C0F66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962D0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3A47D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to be collected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22,56,000.00</w:t>
            </w:r>
          </w:p>
        </w:tc>
      </w:tr>
    </w:tbl>
    <w:p w14:paraId="7F83F837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7C983B2E" w14:textId="6FB74C0D" w:rsidR="006C3CB3" w:rsidRPr="00962D0F" w:rsidRDefault="00685BDD" w:rsidP="00811E73">
      <w:pPr>
        <w:spacing w:after="8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PAYMENT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4"/>
          <w:sz w:val="20"/>
          <w:szCs w:val="20"/>
        </w:rPr>
        <w:t>PLAN</w:t>
      </w: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2,22,200.00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Structural Framework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2,200.00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4,44,400.00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3,33,300.00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1,11,100.00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22,22,000.00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25,000.00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22,54,511.00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12,845.99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12,845.99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22,80,202.98</w:t>
            </w:r>
          </w:p>
        </w:tc>
      </w:tr>
    </w:tbl>
    <w:p w14:paraId="61AF7EBB" w14:textId="77777777" w:rsidR="00854119" w:rsidRPr="00962D0F" w:rsidRDefault="00BD3788">
      <w:pPr>
        <w:ind w:left="203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pacing w:val="-2"/>
          <w:sz w:val="20"/>
          <w:szCs w:val="20"/>
        </w:rPr>
        <w:t>Notes:-</w:t>
      </w:r>
    </w:p>
    <w:p w14:paraId="249DBA74" w14:textId="3372F04A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A non-refundable, interest-free maintenance security (IFMS) </w:t>
      </w:r>
      <w:r w:rsidR="006C3CB3" w:rsidRPr="00962D0F">
        <w:rPr>
          <w:rFonts w:ascii="Times New Roman" w:hAnsi="Times New Roman" w:cs="Times New Roman"/>
          <w:i/>
          <w:sz w:val="20"/>
          <w:szCs w:val="20"/>
        </w:rPr>
        <w:t>as</w:t>
      </w:r>
      <w:r w:rsidR="002E22A0" w:rsidRPr="00962D0F">
        <w:rPr>
          <w:rFonts w:ascii="Times New Roman" w:hAnsi="Times New Roman" w:cs="Times New Roman"/>
          <w:i/>
          <w:sz w:val="20"/>
          <w:szCs w:val="20"/>
        </w:rPr>
        <w:t xml:space="preserve"> mentioned above</w:t>
      </w:r>
      <w:r w:rsidRPr="00962D0F">
        <w:rPr>
          <w:rFonts w:ascii="Times New Roman" w:hAnsi="Times New Roman" w:cs="Times New Roman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>Any other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taxes,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electric installation charges, Stamp duty &amp;</w:t>
      </w:r>
      <w:r w:rsidRPr="00962D0F">
        <w:rPr>
          <w:rFonts w:ascii="Times New Roman" w:hAnsi="Times New Roman" w:cs="Times New Roman"/>
          <w:i/>
          <w:spacing w:val="2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Registry charges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shall be</w:t>
      </w:r>
      <w:r w:rsidRPr="00962D0F">
        <w:rPr>
          <w:rFonts w:ascii="Times New Roman" w:hAnsi="Times New Roman" w:cs="Times New Roman"/>
          <w:i/>
          <w:spacing w:val="19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extra as per government norms.</w:t>
      </w:r>
    </w:p>
    <w:p w14:paraId="69A30D28" w14:textId="049176A9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="Times New Roman" w:hAnsi="Times New Roman" w:cs="Times New Roman"/>
          <w:b/>
          <w:i/>
          <w:sz w:val="20"/>
          <w:szCs w:val="20"/>
        </w:rPr>
        <w:t>PURE AWAS BUILDERS LLP</w:t>
      </w:r>
      <w:r w:rsidR="00AD0116"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at Delhi/Gurgaon.</w:t>
      </w:r>
    </w:p>
    <w:p w14:paraId="2F3CA06F" w14:textId="6E0E9765" w:rsidR="00854119" w:rsidRPr="00962D0F" w:rsidRDefault="00685BDD">
      <w:pPr>
        <w:pStyle w:val="BodyText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64896" behindDoc="0" locked="0" layoutInCell="1" allowOverlap="1" wp14:anchorId="2880CCA5" wp14:editId="4E045234">
            <wp:simplePos x="0" y="0"/>
            <wp:positionH relativeFrom="page">
              <wp:posOffset>5288280</wp:posOffset>
            </wp:positionH>
            <wp:positionV relativeFrom="paragraph">
              <wp:posOffset>78740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35CFE171" w:rsidR="00854119" w:rsidRPr="00962D0F" w:rsidRDefault="00BD3788">
      <w:pPr>
        <w:pStyle w:val="BodyText"/>
        <w:spacing w:before="212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0" distR="0" simplePos="0" relativeHeight="251660800" behindDoc="1" locked="0" layoutInCell="1" allowOverlap="1" wp14:anchorId="55DC6765" wp14:editId="72B2FA51">
            <wp:simplePos x="0" y="0"/>
            <wp:positionH relativeFrom="page">
              <wp:posOffset>602460</wp:posOffset>
            </wp:positionH>
            <wp:positionV relativeFrom="paragraph">
              <wp:posOffset>305148</wp:posOffset>
            </wp:positionV>
            <wp:extent cx="1088085" cy="24307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85" cy="24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2D0F">
        <w:rPr>
          <w:rFonts w:ascii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962D0F" w:rsidRDefault="00854119">
      <w:pPr>
        <w:pStyle w:val="BodyText"/>
        <w:spacing w:before="64"/>
        <w:rPr>
          <w:rFonts w:ascii="Times New Roman" w:hAnsi="Times New Roman" w:cs="Times New Roman"/>
          <w:i/>
          <w:sz w:val="20"/>
          <w:szCs w:val="20"/>
        </w:rPr>
      </w:pPr>
    </w:p>
    <w:p w14:paraId="70264336" w14:textId="6A9EED9D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DEVELOPER</w:t>
      </w:r>
    </w:p>
    <w:sectPr w:rsidR="00854119" w:rsidRPr="00962D0F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4F805" w14:textId="77777777" w:rsidR="00EA0872" w:rsidRDefault="00EA0872" w:rsidP="003C2B0D">
      <w:r>
        <w:separator/>
      </w:r>
    </w:p>
  </w:endnote>
  <w:endnote w:type="continuationSeparator" w:id="0">
    <w:p w14:paraId="7C4BED70" w14:textId="77777777" w:rsidR="00EA0872" w:rsidRDefault="00EA0872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D91A4" w14:textId="77777777" w:rsidR="00EA0872" w:rsidRDefault="00EA0872" w:rsidP="003C2B0D">
      <w:r>
        <w:separator/>
      </w:r>
    </w:p>
  </w:footnote>
  <w:footnote w:type="continuationSeparator" w:id="0">
    <w:p w14:paraId="4090B527" w14:textId="77777777" w:rsidR="00EA0872" w:rsidRDefault="00EA0872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0303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B748A"/>
    <w:rsid w:val="00224368"/>
    <w:rsid w:val="002E22A0"/>
    <w:rsid w:val="002F382D"/>
    <w:rsid w:val="003541A0"/>
    <w:rsid w:val="00357AA0"/>
    <w:rsid w:val="00387522"/>
    <w:rsid w:val="003A47D3"/>
    <w:rsid w:val="003C2B0D"/>
    <w:rsid w:val="004E6F8C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962D0F"/>
    <w:rsid w:val="00967E19"/>
    <w:rsid w:val="00972B16"/>
    <w:rsid w:val="00A46F3D"/>
    <w:rsid w:val="00AD0116"/>
    <w:rsid w:val="00B65EE8"/>
    <w:rsid w:val="00BD3788"/>
    <w:rsid w:val="00D703D9"/>
    <w:rsid w:val="00DE3AB7"/>
    <w:rsid w:val="00EA0872"/>
    <w:rsid w:val="00EA199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5</cp:revision>
  <dcterms:created xsi:type="dcterms:W3CDTF">2025-03-06T10:55:00Z</dcterms:created>
  <dcterms:modified xsi:type="dcterms:W3CDTF">2025-03-07T05:24:00Z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