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proofErr w:type="gramStart"/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Miss.</w:t>
      </w:r>
      <w:r>
        <w:rPr>
          <w:rFonts w:ascii="Times New Roman" w:hAnsi="Times New Roman" w:cs="Times New Roman"/>
          <w:bCs/>
          <w:sz w:val="20"/>
          <w:szCs w:val="20"/>
        </w:rPr>
        <w:t>Arti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01-01-1900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</w:t>
      </w:r>
      <w:proofErr w:type="gramStart"/>
      <w:r w:rsidRPr="00962D0F">
        <w:rPr>
          <w:rFonts w:ascii="Times New Roman" w:hAnsi="Times New Roman" w:cs="Times New Roman"/>
          <w:b/>
          <w:sz w:val="20"/>
          <w:szCs w:val="20"/>
        </w:rPr>
        <w:t>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Quarter N, 24, Avntika Sec 1, MCD Flats, Raja Pur Kalan, North West Delhi, Delhi- 110085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B-73-SF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2BHK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G+2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B-73-SF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02 - Second Floor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2BHK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444.98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649.21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665.00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29 Jan 2025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terms and conditions of said application form and this allotment Letter. For your reference, the detailed pricing the detailed pricing and payment plan are </w:t>
      </w:r>
      <w:proofErr w:type="gramStart"/>
      <w:r w:rsidRPr="00962D0F">
        <w:rPr>
          <w:rFonts w:ascii="Times New Roman" w:hAnsi="Times New Roman" w:cs="Times New Roman"/>
          <w:sz w:val="20"/>
          <w:szCs w:val="20"/>
        </w:rPr>
        <w:t>enclosed herein</w:t>
      </w:r>
      <w:proofErr w:type="gramEnd"/>
      <w:r w:rsidRPr="00962D0F">
        <w:rPr>
          <w:rFonts w:ascii="Times New Roman" w:hAnsi="Times New Roman" w:cs="Times New Roman"/>
          <w:sz w:val="20"/>
          <w:szCs w:val="20"/>
        </w:rPr>
        <w:t xml:space="preserve">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29 Jan 2025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61DDF" w14:textId="61B4B26D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2DE533" w14:textId="37BEBB0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1AE6B9" w14:textId="42120A7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2961F5" w14:textId="539FDA35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82F3CD" w14:textId="58CFE36D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Miss.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Arti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B-73-SF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02 - Second Floor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2BHK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G+2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16,50,000.00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16,500.00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FF37DA" w14:textId="23440E8A" w:rsidR="00685BDD" w:rsidRPr="00962D0F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IFMS &amp; Advance Maintenance</w:t>
            </w:r>
          </w:p>
        </w:tc>
        <w:tc>
          <w:tcPr>
            <w:tcW w:w="6230" w:type="dxa"/>
          </w:tcPr>
          <w:p w14:paraId="170E8655" w14:textId="13AC06C6" w:rsidR="00685BDD" w:rsidRPr="00962D0F" w:rsidRDefault="00685BDD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16,66,500.00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2,49,975.00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2,49,975.00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2,49,975.00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412.50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412.50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83,325.00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16,66,500.00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16,66,500.00</w:t>
            </w:r>
          </w:p>
        </w:tc>
      </w:tr>
    </w:tbl>
    <w:p w14:paraId="3C77F99B" w14:textId="65ED705A" w:rsidR="00854119" w:rsidRPr="00962D0F" w:rsidRDefault="00854119">
      <w:pPr>
        <w:pStyle w:val="BodyText"/>
        <w:spacing w:before="19"/>
        <w:rPr>
          <w:rFonts w:ascii="Times New Roman" w:hAnsi="Times New Roman" w:cs="Times New Roman"/>
          <w:b/>
          <w:sz w:val="20"/>
          <w:szCs w:val="20"/>
        </w:rPr>
      </w:pPr>
    </w:p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332C" w14:textId="77777777" w:rsidR="00A46F3D" w:rsidRDefault="00A46F3D" w:rsidP="003C2B0D">
      <w:r>
        <w:separator/>
      </w:r>
    </w:p>
  </w:endnote>
  <w:endnote w:type="continuationSeparator" w:id="0">
    <w:p w14:paraId="06456315" w14:textId="77777777" w:rsidR="00A46F3D" w:rsidRDefault="00A46F3D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394AA" w14:textId="77777777" w:rsidR="00A46F3D" w:rsidRDefault="00A46F3D" w:rsidP="003C2B0D">
      <w:r>
        <w:separator/>
      </w:r>
    </w:p>
  </w:footnote>
  <w:footnote w:type="continuationSeparator" w:id="0">
    <w:p w14:paraId="56A57586" w14:textId="77777777" w:rsidR="00A46F3D" w:rsidRDefault="00A46F3D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4</cp:revision>
  <dcterms:created xsi:type="dcterms:W3CDTF">2025-03-06T10:55:00Z</dcterms:created>
  <dcterms:modified xsi:type="dcterms:W3CDTF">2025-03-06T11:18:00Z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