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terms and conditions of said application form and this allotment Letter. For your reference, the detailed pricing the detailed pricing and payment plan are </w:t>
      </w:r>
      <w:proofErr w:type="gramStart"/>
      <w:r w:rsidRPr="00397861">
        <w:rPr>
          <w:rFonts w:asciiTheme="minorHAnsi" w:hAnsiTheme="minorHAnsi" w:cstheme="minorHAnsi"/>
          <w:sz w:val="20"/>
          <w:szCs w:val="20"/>
        </w:rPr>
        <w:t>enclosed herein</w:t>
      </w:r>
      <w:proofErr w:type="gramEnd"/>
      <w:r w:rsidRPr="00397861">
        <w:rPr>
          <w:rFonts w:asciiTheme="minorHAnsi" w:hAnsiTheme="minorHAnsi" w:cstheme="minorHAnsi"/>
          <w:sz w:val="20"/>
          <w:szCs w:val="20"/>
        </w:rPr>
        <w:t xml:space="preserve">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47D6152D" w14:textId="77777777" w:rsidR="004E6F8C" w:rsidRPr="00397861" w:rsidRDefault="00BD3788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</w:p>
    <w:p w14:paraId="7AF73B95" w14:textId="51AD2CEB" w:rsidR="004E6F8C" w:rsidRPr="00397861" w:rsidRDefault="004E6F8C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6DE8" w14:textId="77777777" w:rsidR="000248A7" w:rsidRDefault="000248A7" w:rsidP="003C2B0D">
      <w:r>
        <w:separator/>
      </w:r>
    </w:p>
  </w:endnote>
  <w:endnote w:type="continuationSeparator" w:id="0">
    <w:p w14:paraId="5A9350C5" w14:textId="77777777" w:rsidR="000248A7" w:rsidRDefault="000248A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FFE8" w14:textId="77777777" w:rsidR="000248A7" w:rsidRDefault="000248A7" w:rsidP="003C2B0D">
      <w:r>
        <w:separator/>
      </w:r>
    </w:p>
  </w:footnote>
  <w:footnote w:type="continuationSeparator" w:id="0">
    <w:p w14:paraId="40505C87" w14:textId="77777777" w:rsidR="000248A7" w:rsidRDefault="000248A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6</cp:revision>
  <dcterms:created xsi:type="dcterms:W3CDTF">2025-03-06T10:55:00Z</dcterms:created>
  <dcterms:modified xsi:type="dcterms:W3CDTF">2025-03-24T12:06:00Z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