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Miss.</w:t>
      </w:r>
      <w:r>
        <w:rPr>
          <w:rFonts w:ascii="Times New Roman" w:hAnsi="Times New Roman" w:cs="Times New Roman"/>
          <w:bCs/>
          <w:sz w:val="20"/>
          <w:szCs w:val="20"/>
        </w:rPr>
        <w:t>Gargi Bhatia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12-08-2024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Ankur Aggarwal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B-2/30, A, Keshav Puram Onkar Nagar, Keshav Puram, North West Delhi, Onkar Nagar, Delhi - 110035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B-79-FF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B-79-FF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01 - First Floor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1,011.86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952.00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01 Aug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01 Aug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Miss.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Gargi Bhatia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Ankur Aggarwal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B-79-FF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01 - First Floor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1,30,000.00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27,300.00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27,96,300.00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4,13,595.00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1,37,865.00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27,57,300.00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27,69,000.00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27,96,300.00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