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Miss.</w:t>
      </w:r>
      <w:r>
        <w:rPr>
          <w:rFonts w:ascii="Times New Roman" w:hAnsi="Times New Roman" w:cs="Times New Roman"/>
          <w:bCs/>
          <w:sz w:val="20"/>
          <w:szCs w:val="20"/>
        </w:rPr>
        <w:t>Richa Pahwa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01-06-2024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Pritish Parida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F-166, F.F., Omaxe Executive Floors, Hong kong Bajaar, Sushant lok 2, Sector 57, Gurgaon, Gurgaon,Haryana-122001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B-82-GF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B-82-GF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1,087.71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28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28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Richa Pahwa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Pritish Parida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B-82-GF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