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6CC223" w14:textId="77777777" w:rsidR="00854119" w:rsidRPr="00962D0F" w:rsidRDefault="00854119">
      <w:pPr>
        <w:pStyle w:val="BodyText"/>
        <w:rPr>
          <w:rFonts w:ascii="Times New Roman" w:hAnsi="Times New Roman" w:cs="Times New Roman"/>
          <w:b/>
          <w:sz w:val="20"/>
          <w:szCs w:val="20"/>
        </w:rPr>
      </w:pPr>
    </w:p>
    <w:p w14:paraId="4160831E" w14:textId="77777777" w:rsidR="00854119" w:rsidRPr="00962D0F" w:rsidRDefault="00854119">
      <w:pPr>
        <w:pStyle w:val="BodyText"/>
        <w:rPr>
          <w:rFonts w:ascii="Times New Roman" w:hAnsi="Times New Roman" w:cs="Times New Roman"/>
          <w:b/>
          <w:sz w:val="20"/>
          <w:szCs w:val="20"/>
        </w:rPr>
      </w:pPr>
    </w:p>
    <w:p w14:paraId="2E92FDE6" w14:textId="77777777" w:rsidR="00854119" w:rsidRPr="00962D0F" w:rsidRDefault="00854119">
      <w:pPr>
        <w:pStyle w:val="BodyText"/>
        <w:spacing w:before="109"/>
        <w:rPr>
          <w:rFonts w:ascii="Times New Roman" w:hAnsi="Times New Roman" w:cs="Times New Roman"/>
          <w:b/>
          <w:sz w:val="20"/>
          <w:szCs w:val="20"/>
        </w:rPr>
      </w:pPr>
    </w:p>
    <w:p w14:paraId="58233EE3" w14:textId="77777777" w:rsidR="00854119" w:rsidRPr="00962D0F" w:rsidRDefault="00BD3788">
      <w:pPr>
        <w:ind w:left="48" w:right="461"/>
        <w:jc w:val="center"/>
        <w:rPr>
          <w:rFonts w:ascii="Times New Roman" w:hAnsi="Times New Roman" w:cs="Times New Roman"/>
          <w:b/>
          <w:spacing w:val="-2"/>
          <w:sz w:val="20"/>
          <w:szCs w:val="20"/>
        </w:rPr>
      </w:pPr>
      <w:r w:rsidRPr="00962D0F">
        <w:rPr>
          <w:rFonts w:ascii="Times New Roman" w:hAnsi="Times New Roman" w:cs="Times New Roman"/>
          <w:b/>
          <w:sz w:val="20"/>
          <w:szCs w:val="20"/>
        </w:rPr>
        <w:t>ALLOTMENT</w:t>
      </w:r>
      <w:r w:rsidRPr="00962D0F">
        <w:rPr>
          <w:rFonts w:ascii="Times New Roman" w:hAnsi="Times New Roman" w:cs="Times New Roman"/>
          <w:b/>
          <w:spacing w:val="1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b/>
          <w:spacing w:val="-2"/>
          <w:sz w:val="20"/>
          <w:szCs w:val="20"/>
        </w:rPr>
        <w:t>LETTER</w:t>
      </w:r>
    </w:p>
    <w:p w14:paraId="1BF849DE" w14:textId="77777777" w:rsidR="00962D0F" w:rsidRPr="00962D0F" w:rsidRDefault="00962D0F">
      <w:pPr>
        <w:ind w:left="48" w:right="461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5B307E9A" w14:textId="77777777" w:rsidR="00854119" w:rsidRPr="00962D0F" w:rsidRDefault="00854119">
      <w:pPr>
        <w:pStyle w:val="BodyText"/>
        <w:rPr>
          <w:rFonts w:ascii="Times New Roman" w:hAnsi="Times New Roman" w:cs="Times New Roman"/>
          <w:b/>
          <w:sz w:val="20"/>
          <w:szCs w:val="20"/>
        </w:rPr>
      </w:pPr>
    </w:p>
    <w:p w14:paraId="6E75C89D" w14:textId="77777777" w:rsidR="00854119" w:rsidRPr="00962D0F" w:rsidRDefault="00854119">
      <w:pPr>
        <w:pStyle w:val="BodyText"/>
        <w:spacing w:before="66"/>
        <w:rPr>
          <w:rFonts w:ascii="Times New Roman" w:hAnsi="Times New Roman" w:cs="Times New Roman"/>
          <w:b/>
          <w:sz w:val="20"/>
          <w:szCs w:val="20"/>
        </w:rPr>
      </w:pPr>
    </w:p>
    <w:p w14:paraId="1D7688C7" w14:textId="77777777" w:rsidR="00DE3AB7" w:rsidRPr="00962D0F" w:rsidRDefault="00BD3788" w:rsidP="00DE3AB7">
      <w:pPr>
        <w:tabs>
          <w:tab w:val="left" w:pos="8167"/>
        </w:tabs>
        <w:ind w:left="203"/>
        <w:rPr>
          <w:rFonts w:ascii="Times New Roman" w:eastAsiaTheme="minorHAnsi" w:hAnsi="Times New Roman" w:cs="Times New Roman"/>
          <w:sz w:val="20"/>
          <w:szCs w:val="20"/>
          <w:lang w:val="en-IN"/>
        </w:rPr>
      </w:pPr>
      <w:r w:rsidRPr="00962D0F">
        <w:rPr>
          <w:rFonts w:ascii="Times New Roman" w:hAnsi="Times New Roman" w:cs="Times New Roman"/>
          <w:b/>
          <w:sz w:val="20"/>
          <w:szCs w:val="20"/>
        </w:rPr>
        <w:t>Applicant</w:t>
      </w:r>
      <w:r w:rsidRPr="00962D0F">
        <w:rPr>
          <w:rFonts w:ascii="Times New Roman" w:hAnsi="Times New Roman" w:cs="Times New Roman"/>
          <w:b/>
          <w:spacing w:val="-1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b/>
          <w:sz w:val="20"/>
          <w:szCs w:val="20"/>
        </w:rPr>
        <w:t>:</w:t>
      </w:r>
      <w:r w:rsidR="0069413E" w:rsidRPr="00962D0F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</w:rPr>
        <w:t>Mr.</w:t>
      </w:r>
      <w:r>
        <w:rPr>
          <w:rFonts w:ascii="Times New Roman" w:hAnsi="Times New Roman" w:cs="Times New Roman"/>
          <w:bCs/>
          <w:sz w:val="20"/>
          <w:szCs w:val="20"/>
        </w:rPr>
        <w:t>Arvind</w:t>
      </w:r>
      <w:r w:rsidRPr="00962D0F">
        <w:rPr>
          <w:rFonts w:ascii="Times New Roman" w:hAnsi="Times New Roman" w:cs="Times New Roman"/>
          <w:b/>
          <w:sz w:val="20"/>
          <w:szCs w:val="20"/>
        </w:rPr>
        <w:tab/>
        <w:t>Date:</w:t>
      </w:r>
      <w:r w:rsidRPr="00962D0F">
        <w:rPr>
          <w:rFonts w:ascii="Times New Roman" w:hAnsi="Times New Roman" w:cs="Times New Roman"/>
          <w:b/>
          <w:spacing w:val="24"/>
          <w:sz w:val="20"/>
          <w:szCs w:val="20"/>
        </w:rPr>
        <w:t xml:space="preserve"> </w:t>
      </w:r>
      <w:r>
        <w:rPr>
          <w:rFonts w:ascii="Times New Roman" w:eastAsiaTheme="minorHAnsi" w:hAnsi="Times New Roman" w:cs="Times New Roman"/>
          <w:sz w:val="20"/>
          <w:szCs w:val="20"/>
          <w:lang w:val="en-IN"/>
        </w:rPr>
        <w:t>26-06-2024</w:t>
      </w:r>
    </w:p>
    <w:p w14:paraId="4668184B" w14:textId="1ABE9C15" w:rsidR="00854119" w:rsidRPr="00962D0F" w:rsidRDefault="00BD3788" w:rsidP="00DE3AB7">
      <w:pPr>
        <w:tabs>
          <w:tab w:val="left" w:pos="8167"/>
        </w:tabs>
        <w:ind w:left="203"/>
        <w:rPr>
          <w:rFonts w:ascii="Times New Roman" w:hAnsi="Times New Roman" w:cs="Times New Roman"/>
          <w:b/>
          <w:sz w:val="20"/>
          <w:szCs w:val="20"/>
        </w:rPr>
      </w:pPr>
      <w:r w:rsidRPr="00962D0F">
        <w:rPr>
          <w:rFonts w:ascii="Times New Roman" w:hAnsi="Times New Roman" w:cs="Times New Roman"/>
          <w:b/>
          <w:sz w:val="20"/>
          <w:szCs w:val="20"/>
        </w:rPr>
        <w:t>Co-Applicant-</w:t>
      </w:r>
      <w:r w:rsidRPr="00962D0F">
        <w:rPr>
          <w:rFonts w:ascii="Times New Roman" w:hAnsi="Times New Roman" w:cs="Times New Roman"/>
          <w:b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</w:rPr>
        <w:t>N/A</w:t>
      </w:r>
    </w:p>
    <w:p w14:paraId="2278DEE6" w14:textId="2ABCFBD6" w:rsidR="00854119" w:rsidRPr="00962D0F" w:rsidRDefault="00BD3788">
      <w:pPr>
        <w:spacing w:before="29"/>
        <w:ind w:left="203"/>
        <w:rPr>
          <w:rFonts w:ascii="Times New Roman" w:hAnsi="Times New Roman" w:cs="Times New Roman"/>
          <w:b/>
          <w:sz w:val="20"/>
          <w:szCs w:val="20"/>
        </w:rPr>
      </w:pPr>
      <w:r w:rsidRPr="00962D0F">
        <w:rPr>
          <w:rFonts w:ascii="Times New Roman" w:hAnsi="Times New Roman" w:cs="Times New Roman"/>
          <w:b/>
          <w:sz w:val="20"/>
          <w:szCs w:val="20"/>
        </w:rPr>
        <w:t>Address:</w:t>
      </w:r>
      <w:r w:rsidRPr="00962D0F">
        <w:rPr>
          <w:rFonts w:ascii="Times New Roman" w:hAnsi="Times New Roman" w:cs="Times New Roman"/>
          <w:b/>
          <w:spacing w:val="-6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b/>
          <w:sz w:val="20"/>
          <w:szCs w:val="20"/>
        </w:rPr>
        <w:t>R/o-</w:t>
      </w:r>
      <w:r w:rsidRPr="00962D0F">
        <w:rPr>
          <w:rFonts w:ascii="Times New Roman" w:hAnsi="Times New Roman" w:cs="Times New Roman"/>
          <w:b/>
          <w:spacing w:val="-6"/>
          <w:sz w:val="20"/>
          <w:szCs w:val="20"/>
        </w:rPr>
        <w:t xml:space="preserve"> </w:t>
      </w:r>
      <w:r w:rsidR="0069413E" w:rsidRPr="00962D0F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</w:rPr>
        <w:t>Shyam Nagar Colony Shahjahanpur, Shahjahanpur, Alwar, Rajasthan-301706</w:t>
      </w:r>
    </w:p>
    <w:p w14:paraId="120BD561" w14:textId="77777777" w:rsidR="00854119" w:rsidRPr="00962D0F" w:rsidRDefault="00854119">
      <w:pPr>
        <w:pStyle w:val="BodyText"/>
        <w:rPr>
          <w:rFonts w:ascii="Times New Roman" w:hAnsi="Times New Roman" w:cs="Times New Roman"/>
          <w:b/>
          <w:sz w:val="20"/>
          <w:szCs w:val="20"/>
        </w:rPr>
      </w:pPr>
    </w:p>
    <w:p w14:paraId="6B05AA13" w14:textId="77777777" w:rsidR="00854119" w:rsidRPr="00962D0F" w:rsidRDefault="00854119">
      <w:pPr>
        <w:pStyle w:val="BodyText"/>
        <w:rPr>
          <w:rFonts w:ascii="Times New Roman" w:hAnsi="Times New Roman" w:cs="Times New Roman"/>
          <w:b/>
          <w:sz w:val="20"/>
          <w:szCs w:val="20"/>
        </w:rPr>
      </w:pPr>
    </w:p>
    <w:p w14:paraId="535A91D0" w14:textId="77777777" w:rsidR="00854119" w:rsidRPr="00962D0F" w:rsidRDefault="00854119">
      <w:pPr>
        <w:pStyle w:val="BodyText"/>
        <w:spacing w:before="106"/>
        <w:rPr>
          <w:rFonts w:ascii="Times New Roman" w:hAnsi="Times New Roman" w:cs="Times New Roman"/>
          <w:b/>
          <w:sz w:val="20"/>
          <w:szCs w:val="20"/>
        </w:rPr>
      </w:pPr>
    </w:p>
    <w:p w14:paraId="5498BC97" w14:textId="6DC8FC9F" w:rsidR="00854119" w:rsidRPr="00962D0F" w:rsidRDefault="00BD3788">
      <w:pPr>
        <w:spacing w:line="259" w:lineRule="auto"/>
        <w:ind w:left="203" w:right="751"/>
        <w:rPr>
          <w:rFonts w:ascii="Times New Roman" w:hAnsi="Times New Roman" w:cs="Times New Roman"/>
          <w:b/>
          <w:sz w:val="20"/>
          <w:szCs w:val="20"/>
        </w:rPr>
      </w:pPr>
      <w:r w:rsidRPr="00962D0F">
        <w:rPr>
          <w:rFonts w:ascii="Times New Roman" w:hAnsi="Times New Roman" w:cs="Times New Roman"/>
          <w:b/>
          <w:sz w:val="20"/>
          <w:szCs w:val="20"/>
        </w:rPr>
        <w:t xml:space="preserve">Sub: Letter of Allotment of Unit No. </w:t>
      </w:r>
      <w:r>
        <w:rPr>
          <w:rFonts w:ascii="Times New Roman" w:hAnsi="Times New Roman" w:cs="Times New Roman"/>
          <w:b/>
          <w:sz w:val="20"/>
          <w:szCs w:val="20"/>
        </w:rPr>
        <w:t>B-88-GF</w:t>
      </w:r>
      <w:r w:rsidRPr="00962D0F">
        <w:rPr>
          <w:rFonts w:ascii="Times New Roman" w:hAnsi="Times New Roman" w:cs="Times New Roman"/>
          <w:b/>
          <w:sz w:val="20"/>
          <w:szCs w:val="20"/>
        </w:rPr>
        <w:t>, Type-</w:t>
      </w:r>
      <w:r>
        <w:rPr>
          <w:rFonts w:ascii="Times New Roman" w:hAnsi="Times New Roman" w:cs="Times New Roman"/>
          <w:b/>
          <w:sz w:val="20"/>
          <w:szCs w:val="20"/>
        </w:rPr>
        <w:t>3BHK+Study</w:t>
      </w:r>
      <w:r w:rsidR="00811E73" w:rsidRPr="00962D0F">
        <w:rPr>
          <w:rFonts w:ascii="Times New Roman" w:hAnsi="Times New Roman" w:cs="Times New Roman"/>
          <w:b/>
          <w:sz w:val="20"/>
          <w:szCs w:val="20"/>
        </w:rPr>
        <w:t xml:space="preserve"> in </w:t>
      </w:r>
      <w:proofErr w:type="spellStart"/>
      <w:proofErr w:type="spellEnd"/>
      <w:r>
        <w:rPr>
          <w:rFonts w:ascii="Times New Roman" w:eastAsiaTheme="minorHAnsi" w:hAnsi="Times New Roman" w:cs="Times New Roman"/>
          <w:b/>
          <w:sz w:val="20"/>
          <w:szCs w:val="20"/>
          <w:lang w:val="en-IN"/>
        </w:rPr>
        <w:t>Duplex +Study</w:t>
      </w:r>
      <w:r w:rsidRPr="00962D0F">
        <w:rPr>
          <w:rFonts w:ascii="Times New Roman" w:hAnsi="Times New Roman" w:cs="Times New Roman"/>
          <w:b/>
          <w:spacing w:val="40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b/>
          <w:sz w:val="20"/>
          <w:szCs w:val="20"/>
        </w:rPr>
        <w:t xml:space="preserve">in </w:t>
      </w:r>
      <w:r>
        <w:rPr>
          <w:rFonts w:ascii="Times New Roman" w:eastAsiaTheme="minorHAnsi" w:hAnsi="Times New Roman" w:cs="Times New Roman"/>
          <w:b/>
          <w:sz w:val="20"/>
          <w:szCs w:val="20"/>
          <w:lang w:val="en-IN"/>
        </w:rPr>
        <w:t>SHUBHASHRAY VILAS</w:t>
      </w:r>
      <w:r w:rsidRPr="00962D0F">
        <w:rPr>
          <w:rFonts w:ascii="Times New Roman" w:hAnsi="Times New Roman" w:cs="Times New Roman"/>
          <w:b/>
          <w:sz w:val="20"/>
          <w:szCs w:val="20"/>
        </w:rPr>
        <w:t>, situated at</w:t>
      </w:r>
      <w:r w:rsidRPr="00962D0F">
        <w:rPr>
          <w:rFonts w:ascii="Times New Roman" w:hAnsi="Times New Roman" w:cs="Times New Roman"/>
          <w:b/>
          <w:spacing w:val="40"/>
          <w:sz w:val="20"/>
          <w:szCs w:val="20"/>
        </w:rPr>
        <w:t xml:space="preserve"> </w:t>
      </w:r>
      <w:proofErr w:type="spellStart"/>
      <w:proofErr w:type="spellEnd"/>
      <w:r>
        <w:rPr>
          <w:rFonts w:ascii="Times New Roman" w:eastAsiaTheme="minorHAnsi" w:hAnsi="Times New Roman" w:cs="Times New Roman"/>
          <w:b/>
          <w:sz w:val="20"/>
          <w:szCs w:val="20"/>
          <w:lang w:val="en-IN"/>
        </w:rPr>
        <w:t>Neemrana, Village-Kundansinghpura, Alwar-301705 Rajasthan</w:t>
      </w:r>
    </w:p>
    <w:p w14:paraId="0287D981" w14:textId="77777777" w:rsidR="00854119" w:rsidRPr="00962D0F" w:rsidRDefault="00854119">
      <w:pPr>
        <w:pStyle w:val="BodyText"/>
        <w:rPr>
          <w:rFonts w:ascii="Times New Roman" w:hAnsi="Times New Roman" w:cs="Times New Roman"/>
          <w:b/>
          <w:sz w:val="20"/>
          <w:szCs w:val="20"/>
        </w:rPr>
      </w:pPr>
    </w:p>
    <w:p w14:paraId="30AFEBE0" w14:textId="77777777" w:rsidR="00854119" w:rsidRPr="00962D0F" w:rsidRDefault="00854119">
      <w:pPr>
        <w:pStyle w:val="BodyText"/>
        <w:spacing w:before="78"/>
        <w:rPr>
          <w:rFonts w:ascii="Times New Roman" w:hAnsi="Times New Roman" w:cs="Times New Roman"/>
          <w:b/>
          <w:sz w:val="20"/>
          <w:szCs w:val="20"/>
        </w:rPr>
      </w:pPr>
    </w:p>
    <w:p w14:paraId="67F8CB30" w14:textId="77777777" w:rsidR="00854119" w:rsidRPr="00962D0F" w:rsidRDefault="00BD3788">
      <w:pPr>
        <w:pStyle w:val="BodyText"/>
        <w:ind w:left="203"/>
        <w:rPr>
          <w:rFonts w:ascii="Times New Roman" w:hAnsi="Times New Roman" w:cs="Times New Roman"/>
          <w:sz w:val="20"/>
          <w:szCs w:val="20"/>
        </w:rPr>
      </w:pPr>
      <w:r w:rsidRPr="00962D0F">
        <w:rPr>
          <w:rFonts w:ascii="Times New Roman" w:hAnsi="Times New Roman" w:cs="Times New Roman"/>
          <w:sz w:val="20"/>
          <w:szCs w:val="20"/>
        </w:rPr>
        <w:t xml:space="preserve">Dear </w:t>
      </w:r>
      <w:r w:rsidRPr="00962D0F">
        <w:rPr>
          <w:rFonts w:ascii="Times New Roman" w:hAnsi="Times New Roman" w:cs="Times New Roman"/>
          <w:spacing w:val="-2"/>
          <w:sz w:val="20"/>
          <w:szCs w:val="20"/>
        </w:rPr>
        <w:t>Sir/Madam,</w:t>
      </w:r>
    </w:p>
    <w:p w14:paraId="4E97E6F9" w14:textId="77777777" w:rsidR="00854119" w:rsidRPr="00962D0F" w:rsidRDefault="00854119">
      <w:pPr>
        <w:pStyle w:val="BodyText"/>
        <w:spacing w:before="44"/>
        <w:rPr>
          <w:rFonts w:ascii="Times New Roman" w:hAnsi="Times New Roman" w:cs="Times New Roman"/>
          <w:sz w:val="20"/>
          <w:szCs w:val="20"/>
        </w:rPr>
      </w:pPr>
    </w:p>
    <w:p w14:paraId="3484C5EF" w14:textId="77777777" w:rsidR="00854119" w:rsidRPr="00962D0F" w:rsidRDefault="00BD3788">
      <w:pPr>
        <w:pStyle w:val="BodyText"/>
        <w:ind w:left="203"/>
        <w:rPr>
          <w:rFonts w:ascii="Times New Roman" w:hAnsi="Times New Roman" w:cs="Times New Roman"/>
          <w:sz w:val="20"/>
          <w:szCs w:val="20"/>
        </w:rPr>
      </w:pPr>
      <w:r w:rsidRPr="00962D0F">
        <w:rPr>
          <w:rFonts w:ascii="Times New Roman" w:hAnsi="Times New Roman" w:cs="Times New Roman"/>
          <w:sz w:val="20"/>
          <w:szCs w:val="20"/>
        </w:rPr>
        <w:t xml:space="preserve">Heartiest </w:t>
      </w:r>
      <w:r w:rsidRPr="00962D0F">
        <w:rPr>
          <w:rFonts w:ascii="Times New Roman" w:hAnsi="Times New Roman" w:cs="Times New Roman"/>
          <w:spacing w:val="-2"/>
          <w:sz w:val="20"/>
          <w:szCs w:val="20"/>
        </w:rPr>
        <w:t>Congratulations!!!</w:t>
      </w:r>
    </w:p>
    <w:p w14:paraId="64AA35BE" w14:textId="77777777" w:rsidR="00854119" w:rsidRPr="00962D0F" w:rsidRDefault="00854119">
      <w:pPr>
        <w:pStyle w:val="BodyText"/>
        <w:spacing w:before="51"/>
        <w:rPr>
          <w:rFonts w:ascii="Times New Roman" w:hAnsi="Times New Roman" w:cs="Times New Roman"/>
          <w:sz w:val="20"/>
          <w:szCs w:val="20"/>
        </w:rPr>
      </w:pPr>
    </w:p>
    <w:p w14:paraId="70DCA4A5" w14:textId="79C69270" w:rsidR="00854119" w:rsidRPr="004E6F8C" w:rsidRDefault="00BD3788" w:rsidP="004E6F8C">
      <w:pPr>
        <w:pStyle w:val="BodyText"/>
        <w:spacing w:line="259" w:lineRule="auto"/>
        <w:ind w:left="203" w:right="310"/>
        <w:jc w:val="both"/>
        <w:rPr>
          <w:rFonts w:ascii="Times New Roman" w:hAnsi="Times New Roman" w:cs="Times New Roman"/>
          <w:sz w:val="20"/>
          <w:szCs w:val="20"/>
        </w:rPr>
      </w:pPr>
      <w:r w:rsidRPr="00962D0F">
        <w:rPr>
          <w:rFonts w:ascii="Times New Roman" w:hAnsi="Times New Roman" w:cs="Times New Roman"/>
          <w:sz w:val="20"/>
          <w:szCs w:val="20"/>
        </w:rPr>
        <w:t xml:space="preserve">We are delighted to inform you that you have been allotted a Unit No. </w:t>
      </w:r>
      <w:r>
        <w:rPr>
          <w:rFonts w:ascii="Times New Roman" w:hAnsi="Times New Roman" w:cs="Times New Roman"/>
          <w:b/>
          <w:sz w:val="20"/>
          <w:szCs w:val="20"/>
        </w:rPr>
        <w:t>B-88-GF</w:t>
      </w:r>
      <w:r w:rsidRPr="00962D0F">
        <w:rPr>
          <w:rFonts w:ascii="Times New Roman" w:hAnsi="Times New Roman" w:cs="Times New Roman"/>
          <w:sz w:val="20"/>
          <w:szCs w:val="20"/>
        </w:rPr>
        <w:t xml:space="preserve"> on </w:t>
      </w:r>
      <w:r>
        <w:rPr>
          <w:rFonts w:ascii="Times New Roman" w:eastAsiaTheme="minorHAnsi" w:hAnsi="Times New Roman" w:cs="Times New Roman"/>
          <w:b/>
          <w:sz w:val="20"/>
          <w:szCs w:val="20"/>
          <w:lang w:val="en-IN"/>
        </w:rPr>
        <w:t>Ground Floor GF</w:t>
      </w:r>
      <w:r w:rsidRPr="00962D0F">
        <w:rPr>
          <w:rFonts w:ascii="Times New Roman" w:hAnsi="Times New Roman" w:cs="Times New Roman"/>
          <w:sz w:val="20"/>
          <w:szCs w:val="20"/>
        </w:rPr>
        <w:t xml:space="preserve"> , Type- </w:t>
      </w:r>
      <w:bookmarkStart w:id="0" w:name="_Hlk192088582"/>
      <w:r>
        <w:rPr>
          <w:rFonts w:ascii="Times New Roman" w:hAnsi="Times New Roman" w:cs="Times New Roman"/>
          <w:b/>
          <w:sz w:val="20"/>
          <w:szCs w:val="20"/>
        </w:rPr>
        <w:t>3BHK+Study</w:t>
      </w:r>
      <w:bookmarkEnd w:id="0"/>
      <w:r w:rsidRPr="00962D0F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 xml:space="preserve">having tentative carpet area of </w:t>
      </w:r>
      <w:r>
        <w:rPr>
          <w:rFonts w:ascii="Times New Roman" w:hAnsi="Times New Roman" w:cs="Times New Roman"/>
          <w:b/>
          <w:sz w:val="20"/>
          <w:szCs w:val="20"/>
        </w:rPr>
        <w:t xml:space="preserve"> 658.21</w:t>
      </w:r>
      <w:r w:rsidRPr="00962D0F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962D0F">
        <w:rPr>
          <w:rFonts w:ascii="Times New Roman" w:hAnsi="Times New Roman" w:cs="Times New Roman"/>
          <w:b/>
          <w:sz w:val="20"/>
          <w:szCs w:val="20"/>
        </w:rPr>
        <w:t>sq.ft</w:t>
      </w:r>
      <w:proofErr w:type="spellEnd"/>
      <w:r w:rsidRPr="00962D0F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 xml:space="preserve">and super built-up area </w:t>
      </w:r>
      <w:r>
        <w:rPr>
          <w:rFonts w:ascii="Times New Roman" w:eastAsiaTheme="minorHAnsi" w:hAnsi="Times New Roman" w:cs="Times New Roman"/>
          <w:b/>
          <w:bCs/>
          <w:sz w:val="20"/>
          <w:szCs w:val="20"/>
          <w:lang w:val="en-IN"/>
        </w:rPr>
        <w:t xml:space="preserve"> 1,087.71</w:t>
      </w:r>
      <w:r w:rsidRPr="00962D0F">
        <w:rPr>
          <w:rFonts w:ascii="Times New Roman" w:hAnsi="Times New Roman" w:cs="Times New Roman"/>
          <w:b/>
          <w:bCs/>
          <w:sz w:val="20"/>
          <w:szCs w:val="20"/>
        </w:rPr>
        <w:t xml:space="preserve"> sq. ft</w:t>
      </w:r>
      <w:r w:rsidRPr="00962D0F">
        <w:rPr>
          <w:rFonts w:ascii="Times New Roman" w:hAnsi="Times New Roman" w:cs="Times New Roman"/>
          <w:sz w:val="20"/>
          <w:szCs w:val="20"/>
        </w:rPr>
        <w:t xml:space="preserve"> and plot area of </w:t>
      </w:r>
      <w:r>
        <w:rPr>
          <w:rFonts w:ascii="Times New Roman" w:eastAsiaTheme="minorHAnsi" w:hAnsi="Times New Roman" w:cs="Times New Roman"/>
          <w:sz w:val="20"/>
          <w:szCs w:val="20"/>
          <w:lang w:val="en-IN"/>
        </w:rPr>
        <w:t xml:space="preserve"> 954.00</w:t>
      </w:r>
      <w:r w:rsidR="00DE3AB7" w:rsidRPr="00962D0F">
        <w:rPr>
          <w:rFonts w:ascii="Times New Roman" w:eastAsiaTheme="minorHAnsi" w:hAnsi="Times New Roman" w:cs="Times New Roman"/>
          <w:sz w:val="20"/>
          <w:szCs w:val="20"/>
          <w:lang w:val="en-IN"/>
        </w:rPr>
        <w:t xml:space="preserve"> </w:t>
      </w:r>
      <w:proofErr w:type="spellStart"/>
      <w:r w:rsidRPr="00962D0F">
        <w:rPr>
          <w:rFonts w:ascii="Times New Roman" w:hAnsi="Times New Roman" w:cs="Times New Roman"/>
          <w:sz w:val="20"/>
          <w:szCs w:val="20"/>
        </w:rPr>
        <w:t>sq.ft</w:t>
      </w:r>
      <w:proofErr w:type="spellEnd"/>
      <w:r w:rsidRPr="00962D0F">
        <w:rPr>
          <w:rFonts w:ascii="Times New Roman" w:hAnsi="Times New Roman" w:cs="Times New Roman"/>
          <w:spacing w:val="80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>('Unit'), against</w:t>
      </w:r>
      <w:r w:rsidRPr="00962D0F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>your</w:t>
      </w:r>
      <w:r w:rsidRPr="00962D0F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>application dated</w:t>
      </w:r>
      <w:r w:rsidR="004E6F8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spellEnd"/>
      <w:r>
        <w:rPr>
          <w:rFonts w:ascii="Times New Roman" w:hAnsi="Times New Roman" w:cs="Times New Roman"/>
          <w:sz w:val="20"/>
          <w:szCs w:val="20"/>
          <w:lang w:val="en-GB"/>
        </w:rPr>
        <w:t>11 Apr 2024</w:t>
      </w:r>
      <w:r w:rsidRPr="00962D0F">
        <w:rPr>
          <w:rFonts w:ascii="Times New Roman" w:hAnsi="Times New Roman" w:cs="Times New Roman"/>
          <w:sz w:val="20"/>
          <w:szCs w:val="20"/>
        </w:rPr>
        <w:t xml:space="preserve"> </w:t>
      </w:r>
      <w:r w:rsidR="00DE3AB7" w:rsidRPr="00962D0F">
        <w:rPr>
          <w:rFonts w:ascii="Times New Roman" w:hAnsi="Times New Roman" w:cs="Times New Roman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>('Application Form'), in our residential Project</w:t>
      </w:r>
      <w:r w:rsidRPr="00962D0F">
        <w:rPr>
          <w:rFonts w:ascii="Times New Roman" w:hAnsi="Times New Roman" w:cs="Times New Roman"/>
          <w:spacing w:val="80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>named as</w:t>
      </w:r>
      <w:r w:rsidRPr="00962D0F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>
        <w:rPr>
          <w:rFonts w:ascii="Times New Roman" w:eastAsiaTheme="minorHAnsi" w:hAnsi="Times New Roman" w:cs="Times New Roman"/>
          <w:b/>
          <w:sz w:val="20"/>
          <w:szCs w:val="20"/>
          <w:lang w:val="en-IN"/>
        </w:rPr>
        <w:t>SHUBHASHRAY VILAS</w:t>
      </w:r>
      <w:r w:rsidRPr="00962D0F">
        <w:rPr>
          <w:rFonts w:ascii="Times New Roman" w:hAnsi="Times New Roman" w:cs="Times New Roman"/>
          <w:sz w:val="20"/>
          <w:szCs w:val="20"/>
        </w:rPr>
        <w:t xml:space="preserve"> ('Project') which is</w:t>
      </w:r>
      <w:r w:rsidRPr="00962D0F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 xml:space="preserve">situated at </w:t>
      </w:r>
      <w:proofErr w:type="spellStart"/>
      <w:proofErr w:type="spellEnd"/>
      <w:r>
        <w:rPr>
          <w:rFonts w:ascii="Times New Roman" w:eastAsiaTheme="minorHAnsi" w:hAnsi="Times New Roman" w:cs="Times New Roman"/>
          <w:b/>
          <w:sz w:val="20"/>
          <w:szCs w:val="20"/>
          <w:lang w:val="en-IN"/>
        </w:rPr>
        <w:t>Neemrana, Village-Kundansinghpura, Alwar-301705 Rajasthan</w:t>
      </w:r>
      <w:r w:rsidR="00DE3AB7" w:rsidRPr="00962D0F">
        <w:rPr>
          <w:rFonts w:ascii="Times New Roman" w:hAnsi="Times New Roman" w:cs="Times New Roman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>('Scheduled</w:t>
      </w:r>
      <w:r w:rsidRPr="00962D0F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>Land') in</w:t>
      </w:r>
      <w:r w:rsidRPr="00962D0F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>accordance with</w:t>
      </w:r>
      <w:r w:rsidRPr="00962D0F">
        <w:rPr>
          <w:rFonts w:ascii="Times New Roman" w:hAnsi="Times New Roman" w:cs="Times New Roman"/>
          <w:spacing w:val="80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>terms and conditions of said application form and this allotment Letter. For your reference, the detailed pricing the detailed pricing and payment plan are enclosed herein as "Annexure A".</w:t>
      </w:r>
    </w:p>
    <w:p w14:paraId="5BA539FD" w14:textId="77777777" w:rsidR="00854119" w:rsidRPr="00962D0F" w:rsidRDefault="00854119" w:rsidP="004E6F8C">
      <w:pPr>
        <w:pStyle w:val="BodyText"/>
        <w:spacing w:before="137"/>
        <w:ind w:right="310"/>
        <w:rPr>
          <w:rFonts w:ascii="Times New Roman" w:hAnsi="Times New Roman" w:cs="Times New Roman"/>
          <w:sz w:val="20"/>
          <w:szCs w:val="20"/>
        </w:rPr>
      </w:pPr>
    </w:p>
    <w:p w14:paraId="47D6152D" w14:textId="77777777" w:rsidR="004E6F8C" w:rsidRPr="004E6F8C" w:rsidRDefault="00BD3788" w:rsidP="004E6F8C">
      <w:pPr>
        <w:pStyle w:val="BodyText"/>
        <w:spacing w:line="259" w:lineRule="auto"/>
        <w:ind w:left="203" w:right="310"/>
        <w:rPr>
          <w:rFonts w:ascii="Times New Roman" w:hAnsi="Times New Roman" w:cs="Times New Roman"/>
          <w:sz w:val="20"/>
          <w:szCs w:val="20"/>
        </w:rPr>
      </w:pPr>
      <w:r w:rsidRPr="00962D0F">
        <w:rPr>
          <w:rFonts w:ascii="Times New Roman" w:hAnsi="Times New Roman" w:cs="Times New Roman"/>
          <w:sz w:val="20"/>
          <w:szCs w:val="20"/>
        </w:rPr>
        <w:t>The</w:t>
      </w:r>
      <w:r w:rsidRPr="00962D0F"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>allotment</w:t>
      </w:r>
      <w:r w:rsidRPr="00962D0F"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>of</w:t>
      </w:r>
      <w:r w:rsidRPr="00962D0F"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>the</w:t>
      </w:r>
      <w:r w:rsidRPr="00962D0F"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>said</w:t>
      </w:r>
      <w:r w:rsidRPr="00962D0F"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>unit/space</w:t>
      </w:r>
      <w:r w:rsidRPr="00962D0F"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>is</w:t>
      </w:r>
      <w:r w:rsidRPr="00962D0F"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>subject</w:t>
      </w:r>
      <w:r w:rsidRPr="00962D0F"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>to</w:t>
      </w:r>
      <w:r w:rsidRPr="00962D0F"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>the</w:t>
      </w:r>
      <w:r w:rsidRPr="00962D0F"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>terms</w:t>
      </w:r>
      <w:r w:rsidRPr="00962D0F"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>and</w:t>
      </w:r>
      <w:r w:rsidRPr="00962D0F"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>conditions</w:t>
      </w:r>
      <w:r w:rsidRPr="00962D0F"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>of</w:t>
      </w:r>
      <w:r w:rsidRPr="00962D0F"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>the</w:t>
      </w:r>
      <w:r w:rsidRPr="00962D0F"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>application</w:t>
      </w:r>
      <w:r w:rsidRPr="00962D0F"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>form,</w:t>
      </w:r>
      <w:r w:rsidRPr="00962D0F"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>already signed by you on</w:t>
      </w:r>
    </w:p>
    <w:p w14:paraId="7AF73B95" w14:textId="77777777" w:rsidR="004E6F8C" w:rsidRPr="004E6F8C" w:rsidRDefault="004E6F8C" w:rsidP="004E6F8C">
      <w:pPr>
        <w:pStyle w:val="BodyText"/>
        <w:spacing w:line="259" w:lineRule="auto"/>
        <w:ind w:left="203" w:right="310"/>
        <w:rPr>
          <w:rFonts w:ascii="Times New Roman" w:hAnsi="Times New Roman" w:cs="Times New Roman"/>
          <w:sz w:val="20"/>
          <w:szCs w:val="20"/>
          <w:lang w:val="en-GB"/>
        </w:rPr>
      </w:pPr>
      <w:proofErr w:type="spellStart"/>
      <w:proofErr w:type="spellEnd"/>
      <w:r>
        <w:rPr>
          <w:rFonts w:ascii="Times New Roman" w:hAnsi="Times New Roman" w:cs="Times New Roman"/>
          <w:sz w:val="20"/>
          <w:szCs w:val="20"/>
          <w:lang w:val="en-GB"/>
        </w:rPr>
        <w:t>11 Apr 2024</w:t>
      </w:r>
    </w:p>
    <w:p w14:paraId="6CAE760D" w14:textId="79B5B3F8" w:rsidR="00854119" w:rsidRDefault="00854119">
      <w:pPr>
        <w:pStyle w:val="BodyText"/>
        <w:spacing w:line="259" w:lineRule="auto"/>
        <w:ind w:left="203" w:right="119"/>
        <w:rPr>
          <w:rFonts w:ascii="Times New Roman" w:eastAsiaTheme="minorHAnsi" w:hAnsi="Times New Roman" w:cs="Times New Roman"/>
          <w:sz w:val="20"/>
          <w:szCs w:val="20"/>
          <w:lang w:val="en-IN"/>
        </w:rPr>
      </w:pPr>
    </w:p>
    <w:p w14:paraId="4799C50F" w14:textId="77777777" w:rsidR="00685BDD" w:rsidRPr="00962D0F" w:rsidRDefault="00685BDD">
      <w:pPr>
        <w:pStyle w:val="BodyText"/>
        <w:spacing w:line="259" w:lineRule="auto"/>
        <w:ind w:left="203" w:right="119"/>
        <w:rPr>
          <w:rFonts w:ascii="Times New Roman" w:hAnsi="Times New Roman" w:cs="Times New Roman"/>
          <w:sz w:val="20"/>
          <w:szCs w:val="20"/>
        </w:rPr>
      </w:pPr>
    </w:p>
    <w:p w14:paraId="7BF3B413" w14:textId="77777777" w:rsidR="00854119" w:rsidRPr="00962D0F" w:rsidRDefault="00854119">
      <w:pPr>
        <w:pStyle w:val="BodyText"/>
        <w:spacing w:before="23"/>
        <w:rPr>
          <w:rFonts w:ascii="Times New Roman" w:hAnsi="Times New Roman" w:cs="Times New Roman"/>
          <w:sz w:val="20"/>
          <w:szCs w:val="20"/>
        </w:rPr>
      </w:pPr>
    </w:p>
    <w:p w14:paraId="4F5037B6" w14:textId="77777777" w:rsidR="00854119" w:rsidRPr="00962D0F" w:rsidRDefault="00BD3788">
      <w:pPr>
        <w:ind w:left="203"/>
        <w:rPr>
          <w:rFonts w:ascii="Times New Roman" w:hAnsi="Times New Roman" w:cs="Times New Roman"/>
          <w:b/>
          <w:sz w:val="20"/>
          <w:szCs w:val="20"/>
        </w:rPr>
      </w:pPr>
      <w:r w:rsidRPr="00962D0F">
        <w:rPr>
          <w:rFonts w:ascii="Times New Roman" w:hAnsi="Times New Roman" w:cs="Times New Roman"/>
          <w:b/>
          <w:sz w:val="20"/>
          <w:szCs w:val="20"/>
        </w:rPr>
        <w:t>Warm</w:t>
      </w:r>
      <w:r w:rsidRPr="00962D0F">
        <w:rPr>
          <w:rFonts w:ascii="Times New Roman" w:hAnsi="Times New Roman" w:cs="Times New Roman"/>
          <w:b/>
          <w:spacing w:val="-2"/>
          <w:sz w:val="20"/>
          <w:szCs w:val="20"/>
        </w:rPr>
        <w:t xml:space="preserve"> regards,</w:t>
      </w:r>
    </w:p>
    <w:p w14:paraId="6537CD05" w14:textId="5C6A5BB6" w:rsidR="003C2B0D" w:rsidRPr="00962D0F" w:rsidRDefault="00685BDD">
      <w:pPr>
        <w:pStyle w:val="BodyText"/>
        <w:spacing w:before="6"/>
        <w:rPr>
          <w:rFonts w:ascii="Times New Roman" w:hAnsi="Times New Roman" w:cs="Times New Roman"/>
          <w:b/>
          <w:sz w:val="20"/>
          <w:szCs w:val="20"/>
        </w:rPr>
      </w:pPr>
      <w:r w:rsidRPr="00962D0F">
        <w:rPr>
          <w:rFonts w:ascii="Times New Roman" w:hAnsi="Times New Roman" w:cs="Times New Roman"/>
          <w:b/>
          <w:noProof/>
          <w:sz w:val="20"/>
          <w:szCs w:val="20"/>
        </w:rPr>
        <w:drawing>
          <wp:anchor distT="0" distB="0" distL="0" distR="0" simplePos="0" relativeHeight="251659776" behindDoc="1" locked="0" layoutInCell="1" allowOverlap="1" wp14:anchorId="5C804991" wp14:editId="0CCFDDA1">
            <wp:simplePos x="0" y="0"/>
            <wp:positionH relativeFrom="page">
              <wp:posOffset>579120</wp:posOffset>
            </wp:positionH>
            <wp:positionV relativeFrom="paragraph">
              <wp:posOffset>270510</wp:posOffset>
            </wp:positionV>
            <wp:extent cx="1516380" cy="563880"/>
            <wp:effectExtent l="0" t="0" r="7620" b="762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6380" cy="563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B87D62" w14:textId="10A671D9" w:rsidR="003C2B0D" w:rsidRPr="00962D0F" w:rsidRDefault="003C2B0D" w:rsidP="00685BDD">
      <w:pPr>
        <w:pStyle w:val="BodyText"/>
        <w:spacing w:before="6"/>
        <w:ind w:left="284"/>
        <w:rPr>
          <w:rFonts w:ascii="Times New Roman" w:hAnsi="Times New Roman" w:cs="Times New Roman"/>
          <w:b/>
          <w:sz w:val="20"/>
          <w:szCs w:val="20"/>
        </w:rPr>
      </w:pPr>
    </w:p>
    <w:p w14:paraId="328B42FE" w14:textId="77777777" w:rsidR="00685BDD" w:rsidRDefault="00685BDD" w:rsidP="00685BDD">
      <w:pPr>
        <w:pStyle w:val="BodyText"/>
        <w:spacing w:before="6"/>
        <w:ind w:left="284"/>
        <w:rPr>
          <w:rFonts w:ascii="Times New Roman" w:hAnsi="Times New Roman" w:cs="Times New Roman"/>
          <w:b/>
          <w:sz w:val="20"/>
          <w:szCs w:val="20"/>
        </w:rPr>
      </w:pPr>
    </w:p>
    <w:p w14:paraId="734B8DD0" w14:textId="6541E442" w:rsidR="00854119" w:rsidRPr="00962D0F" w:rsidRDefault="003C2B0D" w:rsidP="00685BDD">
      <w:pPr>
        <w:pStyle w:val="BodyText"/>
        <w:spacing w:before="6"/>
        <w:ind w:left="284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PURE AWAS BUILDERS LLP</w:t>
      </w:r>
      <w:r w:rsidRPr="00962D0F"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 </w:t>
      </w:r>
    </w:p>
    <w:p w14:paraId="085BCC74" w14:textId="5EC23D08" w:rsidR="00854119" w:rsidRPr="00962D0F" w:rsidRDefault="00BD3788" w:rsidP="00685BDD">
      <w:pPr>
        <w:ind w:left="284"/>
        <w:rPr>
          <w:rFonts w:ascii="Times New Roman" w:hAnsi="Times New Roman" w:cs="Times New Roman"/>
          <w:b/>
          <w:i/>
          <w:sz w:val="20"/>
          <w:szCs w:val="20"/>
        </w:rPr>
      </w:pPr>
      <w:r w:rsidRPr="00962D0F">
        <w:rPr>
          <w:rFonts w:ascii="Times New Roman" w:hAnsi="Times New Roman" w:cs="Times New Roman"/>
          <w:b/>
          <w:i/>
          <w:sz w:val="20"/>
          <w:szCs w:val="20"/>
        </w:rPr>
        <w:t>(Authorized</w:t>
      </w:r>
      <w:r w:rsidRPr="00962D0F">
        <w:rPr>
          <w:rFonts w:ascii="Times New Roman" w:hAnsi="Times New Roman" w:cs="Times New Roman"/>
          <w:b/>
          <w:i/>
          <w:spacing w:val="5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b/>
          <w:i/>
          <w:spacing w:val="-2"/>
          <w:sz w:val="20"/>
          <w:szCs w:val="20"/>
        </w:rPr>
        <w:t>Signatory)</w:t>
      </w:r>
    </w:p>
    <w:p w14:paraId="44BF40FA" w14:textId="77777777" w:rsidR="00854119" w:rsidRPr="00962D0F" w:rsidRDefault="00854119">
      <w:pPr>
        <w:rPr>
          <w:rFonts w:ascii="Times New Roman" w:hAnsi="Times New Roman" w:cs="Times New Roman"/>
          <w:b/>
          <w:i/>
          <w:sz w:val="20"/>
          <w:szCs w:val="20"/>
        </w:rPr>
        <w:sectPr w:rsidR="00854119" w:rsidRPr="00962D0F">
          <w:headerReference w:type="default" r:id="rId8"/>
          <w:type w:val="continuous"/>
          <w:pgSz w:w="12240" w:h="15840"/>
          <w:pgMar w:top="1280" w:right="720" w:bottom="280" w:left="720" w:header="720" w:footer="720" w:gutter="0"/>
          <w:cols w:space="720"/>
        </w:sectPr>
      </w:pPr>
    </w:p>
    <w:p w14:paraId="782C918E" w14:textId="77777777" w:rsidR="00854119" w:rsidRPr="00962D0F" w:rsidRDefault="00854119">
      <w:pPr>
        <w:pStyle w:val="BodyText"/>
        <w:spacing w:before="115"/>
        <w:rPr>
          <w:rFonts w:ascii="Times New Roman" w:hAnsi="Times New Roman" w:cs="Times New Roman"/>
          <w:b/>
          <w:i/>
          <w:sz w:val="20"/>
          <w:szCs w:val="20"/>
        </w:rPr>
      </w:pPr>
    </w:p>
    <w:p w14:paraId="7E02DD66" w14:textId="2350A3B2" w:rsidR="00854119" w:rsidRPr="00962D0F" w:rsidRDefault="00854119">
      <w:pPr>
        <w:pStyle w:val="BodyText"/>
        <w:rPr>
          <w:rFonts w:ascii="Times New Roman" w:hAnsi="Times New Roman" w:cs="Times New Roman"/>
          <w:b/>
          <w:sz w:val="20"/>
          <w:szCs w:val="20"/>
        </w:rPr>
      </w:pPr>
    </w:p>
    <w:p w14:paraId="4EF49913" w14:textId="2A85384A" w:rsidR="00854119" w:rsidRPr="00962D0F" w:rsidRDefault="00854119">
      <w:pPr>
        <w:pStyle w:val="BodyText"/>
        <w:rPr>
          <w:rFonts w:ascii="Times New Roman" w:hAnsi="Times New Roman" w:cs="Times New Roman"/>
          <w:b/>
          <w:sz w:val="20"/>
          <w:szCs w:val="20"/>
        </w:rPr>
      </w:pPr>
    </w:p>
    <w:p w14:paraId="18A15408" w14:textId="53CD43DA" w:rsidR="00854119" w:rsidRPr="00962D0F" w:rsidRDefault="00685BDD">
      <w:pPr>
        <w:pStyle w:val="BodyText"/>
        <w:spacing w:before="80"/>
        <w:rPr>
          <w:rFonts w:ascii="Times New Roman" w:hAnsi="Times New Roman" w:cs="Times New Roman"/>
          <w:b/>
          <w:sz w:val="20"/>
          <w:szCs w:val="20"/>
        </w:rPr>
      </w:pPr>
      <w:r w:rsidRPr="00962D0F">
        <w:rPr>
          <w:rFonts w:ascii="Times New Roman" w:hAnsi="Times New Roman" w:cs="Times New Roman"/>
          <w:b/>
          <w:i/>
          <w:noProof/>
          <w:sz w:val="20"/>
          <w:szCs w:val="20"/>
        </w:rPr>
        <w:drawing>
          <wp:anchor distT="0" distB="0" distL="0" distR="0" simplePos="0" relativeHeight="251657728" behindDoc="0" locked="0" layoutInCell="1" allowOverlap="1" wp14:anchorId="69C1C688" wp14:editId="4EDDC74B">
            <wp:simplePos x="0" y="0"/>
            <wp:positionH relativeFrom="page">
              <wp:posOffset>5509260</wp:posOffset>
            </wp:positionH>
            <wp:positionV relativeFrom="paragraph">
              <wp:posOffset>36195</wp:posOffset>
            </wp:positionV>
            <wp:extent cx="1733663" cy="1049655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4111" cy="10499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3DC05A" w14:textId="77777777" w:rsidR="006C3CB3" w:rsidRPr="00962D0F" w:rsidRDefault="006C3CB3">
      <w:pPr>
        <w:ind w:left="461" w:right="413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0232070" w14:textId="77777777" w:rsidR="006C3CB3" w:rsidRPr="00962D0F" w:rsidRDefault="006C3CB3">
      <w:pPr>
        <w:ind w:left="461" w:right="413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7894B2C" w14:textId="77777777" w:rsidR="006C3CB3" w:rsidRPr="00962D0F" w:rsidRDefault="006C3CB3">
      <w:pPr>
        <w:ind w:left="461" w:right="413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B0BBB6D" w14:textId="5BDC27D5" w:rsidR="006C3CB3" w:rsidRPr="00962D0F" w:rsidRDefault="006C3CB3">
      <w:pPr>
        <w:ind w:left="461" w:right="413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7F10413" w14:textId="643623BE" w:rsidR="00AD0116" w:rsidRPr="00962D0F" w:rsidRDefault="00AD0116">
      <w:pPr>
        <w:ind w:left="461" w:right="413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A54B247" w14:textId="5E4813ED" w:rsidR="00AD0116" w:rsidRPr="00962D0F" w:rsidRDefault="00AD0116" w:rsidP="002F382D">
      <w:pPr>
        <w:ind w:right="413"/>
        <w:rPr>
          <w:rFonts w:ascii="Times New Roman" w:hAnsi="Times New Roman" w:cs="Times New Roman"/>
          <w:b/>
          <w:sz w:val="20"/>
          <w:szCs w:val="20"/>
        </w:rPr>
      </w:pPr>
    </w:p>
    <w:p w14:paraId="13196A10" w14:textId="77777777" w:rsidR="006C3CB3" w:rsidRPr="00962D0F" w:rsidRDefault="006C3CB3" w:rsidP="00685BDD">
      <w:pPr>
        <w:ind w:right="413"/>
        <w:rPr>
          <w:rFonts w:ascii="Times New Roman" w:hAnsi="Times New Roman" w:cs="Times New Roman"/>
          <w:b/>
          <w:sz w:val="20"/>
          <w:szCs w:val="20"/>
        </w:rPr>
      </w:pPr>
    </w:p>
    <w:p w14:paraId="060A315A" w14:textId="77777777" w:rsidR="006C3CB3" w:rsidRPr="00962D0F" w:rsidRDefault="006C3CB3">
      <w:pPr>
        <w:ind w:left="461" w:right="413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021807D" w14:textId="51069EE2" w:rsidR="00854119" w:rsidRPr="00962D0F" w:rsidRDefault="00BD3788">
      <w:pPr>
        <w:ind w:left="461" w:right="413"/>
        <w:jc w:val="center"/>
        <w:rPr>
          <w:rFonts w:ascii="Times New Roman" w:hAnsi="Times New Roman" w:cs="Times New Roman"/>
          <w:b/>
          <w:spacing w:val="-10"/>
          <w:sz w:val="20"/>
          <w:szCs w:val="20"/>
        </w:rPr>
      </w:pPr>
      <w:r w:rsidRPr="00962D0F">
        <w:rPr>
          <w:rFonts w:ascii="Times New Roman" w:hAnsi="Times New Roman" w:cs="Times New Roman"/>
          <w:b/>
          <w:sz w:val="20"/>
          <w:szCs w:val="20"/>
        </w:rPr>
        <w:t>ANNEXURE-</w:t>
      </w:r>
      <w:r w:rsidRPr="00962D0F">
        <w:rPr>
          <w:rFonts w:ascii="Times New Roman" w:hAnsi="Times New Roman" w:cs="Times New Roman"/>
          <w:b/>
          <w:spacing w:val="-10"/>
          <w:sz w:val="20"/>
          <w:szCs w:val="20"/>
        </w:rPr>
        <w:t>A</w:t>
      </w:r>
    </w:p>
    <w:p w14:paraId="0C65B339" w14:textId="7B3667BC" w:rsidR="003C2B0D" w:rsidRPr="00962D0F" w:rsidRDefault="003C2B0D">
      <w:pPr>
        <w:ind w:left="461" w:right="413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136A3C9" w14:textId="77777777" w:rsidR="00811E73" w:rsidRPr="00962D0F" w:rsidRDefault="00811E73">
      <w:pPr>
        <w:ind w:left="461" w:right="413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0"/>
        <w:gridCol w:w="6180"/>
      </w:tblGrid>
      <w:tr w:rsidR="006C3CB3" w:rsidRPr="00962D0F" w14:paraId="5FD6D9DC" w14:textId="77777777" w:rsidTr="00224368">
        <w:tc>
          <w:tcPr>
            <w:tcW w:w="4786" w:type="dxa"/>
          </w:tcPr>
          <w:p w14:paraId="19DE0B47" w14:textId="08F62BB5" w:rsidR="006C3CB3" w:rsidRPr="00962D0F" w:rsidRDefault="006C3CB3" w:rsidP="003C2B0D">
            <w:pPr>
              <w:ind w:right="4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2D0F">
              <w:rPr>
                <w:rFonts w:ascii="Times New Roman" w:hAnsi="Times New Roman" w:cs="Times New Roman"/>
                <w:b/>
                <w:sz w:val="20"/>
                <w:szCs w:val="20"/>
              </w:rPr>
              <w:t>Name</w:t>
            </w:r>
            <w:r w:rsidRPr="00962D0F">
              <w:rPr>
                <w:rFonts w:ascii="Times New Roman" w:hAnsi="Times New Roman" w:cs="Times New Roman"/>
                <w:b/>
                <w:spacing w:val="-12"/>
                <w:sz w:val="20"/>
                <w:szCs w:val="20"/>
              </w:rPr>
              <w:t xml:space="preserve"> </w:t>
            </w:r>
            <w:r w:rsidRPr="00962D0F">
              <w:rPr>
                <w:rFonts w:ascii="Times New Roman" w:hAnsi="Times New Roman" w:cs="Times New Roman"/>
                <w:b/>
                <w:sz w:val="20"/>
                <w:szCs w:val="20"/>
              </w:rPr>
              <w:t>of</w:t>
            </w:r>
            <w:r w:rsidRPr="00962D0F">
              <w:rPr>
                <w:rFonts w:ascii="Times New Roman" w:hAnsi="Times New Roman" w:cs="Times New Roman"/>
                <w:b/>
                <w:spacing w:val="-12"/>
                <w:sz w:val="20"/>
                <w:szCs w:val="20"/>
              </w:rPr>
              <w:t xml:space="preserve"> </w:t>
            </w:r>
            <w:r w:rsidRPr="00962D0F">
              <w:rPr>
                <w:rFonts w:ascii="Times New Roman" w:hAnsi="Times New Roman" w:cs="Times New Roman"/>
                <w:b/>
                <w:sz w:val="20"/>
                <w:szCs w:val="20"/>
              </w:rPr>
              <w:t>the</w:t>
            </w:r>
            <w:r w:rsidRPr="00962D0F">
              <w:rPr>
                <w:rFonts w:ascii="Times New Roman" w:hAnsi="Times New Roman" w:cs="Times New Roman"/>
                <w:b/>
                <w:spacing w:val="-12"/>
                <w:sz w:val="20"/>
                <w:szCs w:val="20"/>
              </w:rPr>
              <w:t xml:space="preserve"> </w:t>
            </w:r>
            <w:r w:rsidRPr="00962D0F">
              <w:rPr>
                <w:rFonts w:ascii="Times New Roman" w:hAnsi="Times New Roman" w:cs="Times New Roman"/>
                <w:b/>
                <w:sz w:val="20"/>
                <w:szCs w:val="20"/>
              </w:rPr>
              <w:t>Project</w:t>
            </w:r>
          </w:p>
        </w:tc>
        <w:tc>
          <w:tcPr>
            <w:tcW w:w="6230" w:type="dxa"/>
          </w:tcPr>
          <w:p w14:paraId="76637044" w14:textId="71D3000B" w:rsidR="006C3CB3" w:rsidRPr="00962D0F" w:rsidRDefault="006C3CB3" w:rsidP="003C2B0D">
            <w:pPr>
              <w:ind w:right="41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en-IN"/>
              </w:rPr>
              <w:t>SHUBHASHRAY VILAS</w:t>
            </w:r>
          </w:p>
        </w:tc>
      </w:tr>
      <w:tr w:rsidR="006C3CB3" w:rsidRPr="00962D0F" w14:paraId="0C8DD6F7" w14:textId="77777777" w:rsidTr="00224368">
        <w:tc>
          <w:tcPr>
            <w:tcW w:w="4786" w:type="dxa"/>
          </w:tcPr>
          <w:p w14:paraId="5070C22F" w14:textId="3A4CACC0" w:rsidR="006C3CB3" w:rsidRPr="00962D0F" w:rsidRDefault="006C3CB3" w:rsidP="003C2B0D">
            <w:pPr>
              <w:ind w:right="4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2D0F">
              <w:rPr>
                <w:rFonts w:ascii="Times New Roman" w:hAnsi="Times New Roman" w:cs="Times New Roman"/>
                <w:b/>
                <w:sz w:val="20"/>
                <w:szCs w:val="20"/>
              </w:rPr>
              <w:t>Applicant Name</w:t>
            </w:r>
          </w:p>
        </w:tc>
        <w:tc>
          <w:tcPr>
            <w:tcW w:w="6230" w:type="dxa"/>
          </w:tcPr>
          <w:p w14:paraId="10D6692E" w14:textId="149EBBAB" w:rsidR="006C3CB3" w:rsidRPr="00962D0F" w:rsidRDefault="006C3CB3" w:rsidP="003C2B0D">
            <w:pPr>
              <w:ind w:right="41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Mr.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Arvind</w:t>
            </w:r>
          </w:p>
        </w:tc>
      </w:tr>
      <w:tr w:rsidR="006C3CB3" w:rsidRPr="00962D0F" w14:paraId="6DDB3349" w14:textId="77777777" w:rsidTr="00224368">
        <w:tc>
          <w:tcPr>
            <w:tcW w:w="4786" w:type="dxa"/>
          </w:tcPr>
          <w:p w14:paraId="387C7F9F" w14:textId="50902F1E" w:rsidR="006C3CB3" w:rsidRPr="00962D0F" w:rsidRDefault="006C3CB3" w:rsidP="003C2B0D">
            <w:pPr>
              <w:ind w:right="4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2D0F">
              <w:rPr>
                <w:rFonts w:ascii="Times New Roman" w:hAnsi="Times New Roman" w:cs="Times New Roman"/>
                <w:b/>
                <w:sz w:val="20"/>
                <w:szCs w:val="20"/>
              </w:rPr>
              <w:t>Co-Applicant</w:t>
            </w:r>
            <w:r w:rsidRPr="00962D0F">
              <w:rPr>
                <w:rFonts w:ascii="Times New Roman" w:hAnsi="Times New Roman" w:cs="Times New Roman"/>
                <w:b/>
                <w:spacing w:val="-13"/>
                <w:sz w:val="20"/>
                <w:szCs w:val="20"/>
              </w:rPr>
              <w:t xml:space="preserve"> </w:t>
            </w:r>
            <w:r w:rsidRPr="00962D0F">
              <w:rPr>
                <w:rFonts w:ascii="Times New Roman" w:hAnsi="Times New Roman" w:cs="Times New Roman"/>
                <w:b/>
                <w:sz w:val="20"/>
                <w:szCs w:val="20"/>
              </w:rPr>
              <w:t>Name</w:t>
            </w:r>
          </w:p>
        </w:tc>
        <w:tc>
          <w:tcPr>
            <w:tcW w:w="6230" w:type="dxa"/>
          </w:tcPr>
          <w:p w14:paraId="1B38D1F4" w14:textId="5542ADDA" w:rsidR="006C3CB3" w:rsidRPr="00962D0F" w:rsidRDefault="006C3CB3" w:rsidP="003C2B0D">
            <w:pPr>
              <w:ind w:right="41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N/A</w:t>
            </w:r>
          </w:p>
        </w:tc>
      </w:tr>
      <w:tr w:rsidR="006C3CB3" w:rsidRPr="00962D0F" w14:paraId="7D3696EF" w14:textId="77777777" w:rsidTr="00224368">
        <w:tc>
          <w:tcPr>
            <w:tcW w:w="4786" w:type="dxa"/>
          </w:tcPr>
          <w:p w14:paraId="0D4B79D3" w14:textId="532861F6" w:rsidR="006C3CB3" w:rsidRPr="00962D0F" w:rsidRDefault="006C3CB3" w:rsidP="006C3CB3">
            <w:pPr>
              <w:spacing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2D0F">
              <w:rPr>
                <w:rFonts w:ascii="Times New Roman" w:hAnsi="Times New Roman" w:cs="Times New Roman"/>
                <w:b/>
                <w:sz w:val="20"/>
                <w:szCs w:val="20"/>
              </w:rPr>
              <w:t>Unit No</w:t>
            </w:r>
          </w:p>
        </w:tc>
        <w:tc>
          <w:tcPr>
            <w:tcW w:w="6230" w:type="dxa"/>
          </w:tcPr>
          <w:p w14:paraId="238D4256" w14:textId="1E8A7ED9" w:rsidR="006C3CB3" w:rsidRPr="00962D0F" w:rsidRDefault="006C3CB3" w:rsidP="003C2B0D">
            <w:pPr>
              <w:ind w:right="41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B-88-GF</w:t>
            </w:r>
          </w:p>
        </w:tc>
      </w:tr>
      <w:tr w:rsidR="006C3CB3" w:rsidRPr="00962D0F" w14:paraId="62B6AFE4" w14:textId="77777777" w:rsidTr="00224368">
        <w:tc>
          <w:tcPr>
            <w:tcW w:w="4786" w:type="dxa"/>
          </w:tcPr>
          <w:p w14:paraId="324949C8" w14:textId="550FD8E7" w:rsidR="006C3CB3" w:rsidRPr="00962D0F" w:rsidRDefault="006C3CB3" w:rsidP="003C2B0D">
            <w:pPr>
              <w:ind w:right="4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2D0F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Floor</w:t>
            </w:r>
          </w:p>
        </w:tc>
        <w:tc>
          <w:tcPr>
            <w:tcW w:w="6230" w:type="dxa"/>
          </w:tcPr>
          <w:p w14:paraId="40A05A58" w14:textId="491CA7BB" w:rsidR="006C3CB3" w:rsidRPr="00962D0F" w:rsidRDefault="006C3CB3" w:rsidP="003C2B0D">
            <w:pPr>
              <w:ind w:right="41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en-IN"/>
              </w:rPr>
              <w:t>Ground Floor GF</w:t>
            </w:r>
          </w:p>
        </w:tc>
      </w:tr>
      <w:tr w:rsidR="006C3CB3" w:rsidRPr="00962D0F" w14:paraId="79AFCE66" w14:textId="77777777" w:rsidTr="00224368">
        <w:tc>
          <w:tcPr>
            <w:tcW w:w="4786" w:type="dxa"/>
          </w:tcPr>
          <w:p w14:paraId="1586BA70" w14:textId="460A10AD" w:rsidR="006C3CB3" w:rsidRPr="00962D0F" w:rsidRDefault="006C3CB3" w:rsidP="003C2B0D">
            <w:pPr>
              <w:ind w:right="4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2D0F">
              <w:rPr>
                <w:rFonts w:ascii="Times New Roman" w:hAnsi="Times New Roman" w:cs="Times New Roman"/>
                <w:b/>
                <w:sz w:val="20"/>
                <w:szCs w:val="20"/>
              </w:rPr>
              <w:t>Unit</w:t>
            </w:r>
            <w:r w:rsidRPr="00962D0F">
              <w:rPr>
                <w:rFonts w:ascii="Times New Roman" w:hAnsi="Times New Roman" w:cs="Times New Roman"/>
                <w:b/>
                <w:spacing w:val="-13"/>
                <w:sz w:val="20"/>
                <w:szCs w:val="20"/>
              </w:rPr>
              <w:t xml:space="preserve"> </w:t>
            </w:r>
            <w:r w:rsidRPr="00962D0F">
              <w:rPr>
                <w:rFonts w:ascii="Times New Roman" w:hAnsi="Times New Roman" w:cs="Times New Roman"/>
                <w:b/>
                <w:sz w:val="20"/>
                <w:szCs w:val="20"/>
              </w:rPr>
              <w:t>Type</w:t>
            </w:r>
          </w:p>
        </w:tc>
        <w:tc>
          <w:tcPr>
            <w:tcW w:w="6230" w:type="dxa"/>
          </w:tcPr>
          <w:p w14:paraId="6CAB10C9" w14:textId="4CCC6AC1" w:rsidR="006C3CB3" w:rsidRPr="00962D0F" w:rsidRDefault="006C3CB3" w:rsidP="003C2B0D">
            <w:pPr>
              <w:ind w:right="41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3BHK+Study</w:t>
            </w:r>
            <w:r w:rsidR="00962D0F" w:rsidRPr="00962D0F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proofErr w:type="spellStart"/>
            <w:proofErr w:type="spellEnd"/>
            <w:r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en-IN"/>
              </w:rPr>
              <w:t>Duplex +Study</w:t>
            </w:r>
          </w:p>
        </w:tc>
      </w:tr>
      <w:tr w:rsidR="006C3CB3" w:rsidRPr="00962D0F" w14:paraId="4B3480AA" w14:textId="77777777" w:rsidTr="00224368">
        <w:tc>
          <w:tcPr>
            <w:tcW w:w="4786" w:type="dxa"/>
          </w:tcPr>
          <w:p w14:paraId="688E2819" w14:textId="59C7AC71" w:rsidR="006C3CB3" w:rsidRPr="00962D0F" w:rsidRDefault="006C3CB3" w:rsidP="003C2B0D">
            <w:pPr>
              <w:ind w:right="4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2D0F">
              <w:rPr>
                <w:rFonts w:ascii="Times New Roman" w:hAnsi="Times New Roman" w:cs="Times New Roman"/>
                <w:b/>
                <w:sz w:val="20"/>
                <w:szCs w:val="20"/>
              </w:rPr>
              <w:t>Basic Selling</w:t>
            </w:r>
            <w:r w:rsidRPr="00962D0F">
              <w:rPr>
                <w:rFonts w:ascii="Times New Roman" w:hAnsi="Times New Roman" w:cs="Times New Roman"/>
                <w:b/>
                <w:spacing w:val="5"/>
                <w:sz w:val="20"/>
                <w:szCs w:val="20"/>
              </w:rPr>
              <w:t xml:space="preserve"> </w:t>
            </w:r>
            <w:r w:rsidRPr="00962D0F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Price</w:t>
            </w:r>
          </w:p>
        </w:tc>
        <w:tc>
          <w:tcPr>
            <w:tcW w:w="6230" w:type="dxa"/>
          </w:tcPr>
          <w:p w14:paraId="30A52977" w14:textId="1AE54557" w:rsidR="006C3CB3" w:rsidRPr="00962D0F" w:rsidRDefault="006C3CB3" w:rsidP="003C2B0D">
            <w:pPr>
              <w:ind w:right="41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23,00,000.00</w:t>
            </w:r>
          </w:p>
        </w:tc>
      </w:tr>
      <w:tr w:rsidR="006C3CB3" w:rsidRPr="00962D0F" w14:paraId="6E830B6F" w14:textId="77777777" w:rsidTr="00224368">
        <w:tc>
          <w:tcPr>
            <w:tcW w:w="4786" w:type="dxa"/>
          </w:tcPr>
          <w:p w14:paraId="3838C9B5" w14:textId="4B0E4B94" w:rsidR="006C3CB3" w:rsidRPr="00962D0F" w:rsidRDefault="003A47D3" w:rsidP="006C3CB3">
            <w:pPr>
              <w:ind w:right="4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Extra</w:t>
            </w:r>
            <w:r w:rsidR="006C3CB3" w:rsidRPr="00962D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Area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&amp;</w:t>
            </w:r>
            <w:r w:rsidR="006C3CB3" w:rsidRPr="00962D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Preferred Location Charges</w:t>
            </w:r>
          </w:p>
        </w:tc>
        <w:tc>
          <w:tcPr>
            <w:tcW w:w="6230" w:type="dxa"/>
          </w:tcPr>
          <w:p w14:paraId="759EF752" w14:textId="167EBBBF" w:rsidR="006C3CB3" w:rsidRPr="00962D0F" w:rsidRDefault="006C3CB3" w:rsidP="006C3CB3">
            <w:pPr>
              <w:ind w:right="41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0.00</w:t>
            </w:r>
          </w:p>
        </w:tc>
      </w:tr>
      <w:tr w:rsidR="006C3CB3" w:rsidRPr="00962D0F" w14:paraId="12A28C9D" w14:textId="77777777" w:rsidTr="00224368">
        <w:tc>
          <w:tcPr>
            <w:tcW w:w="4786" w:type="dxa"/>
          </w:tcPr>
          <w:p w14:paraId="2AA8A7E5" w14:textId="5864BF6A" w:rsidR="006C3CB3" w:rsidRPr="00962D0F" w:rsidRDefault="006C3CB3" w:rsidP="006C3CB3">
            <w:pPr>
              <w:ind w:right="4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2D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GST </w:t>
            </w:r>
            <w:r w:rsidRPr="00962D0F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Payable</w:t>
            </w:r>
          </w:p>
        </w:tc>
        <w:tc>
          <w:tcPr>
            <w:tcW w:w="6230" w:type="dxa"/>
          </w:tcPr>
          <w:p w14:paraId="233DBDAE" w14:textId="0A47E5AD" w:rsidR="006C3CB3" w:rsidRPr="00962D0F" w:rsidRDefault="006C3CB3" w:rsidP="006C3CB3">
            <w:pPr>
              <w:ind w:right="41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23,000.00</w:t>
            </w:r>
          </w:p>
        </w:tc>
      </w:tr>
      <w:tr w:rsidR="00685BDD" w:rsidRPr="00962D0F" w14:paraId="23442014" w14:textId="77777777" w:rsidTr="00224368">
        <w:tc>
          <w:tcPr>
            <w:tcW w:w="4786" w:type="dxa"/>
          </w:tcPr>
          <w:p w14:paraId="619525DD" w14:textId="24643243" w:rsidR="002F382D" w:rsidRDefault="00685BDD" w:rsidP="006C3CB3">
            <w:pPr>
              <w:ind w:right="4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IFMS </w:t>
            </w:r>
          </w:p>
          <w:p w14:paraId="61FF37DA" w14:textId="31DA726B" w:rsidR="00685BDD" w:rsidRPr="00962D0F" w:rsidRDefault="002F382D" w:rsidP="006C3CB3">
            <w:pPr>
              <w:ind w:right="4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Advance Maintenance</w:t>
            </w:r>
            <w:r w:rsidR="00685B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230" w:type="dxa"/>
          </w:tcPr>
          <w:p w14:paraId="1065AFDA" w14:textId="77777777" w:rsidR="00685BDD" w:rsidRDefault="002F382D" w:rsidP="006C3CB3">
            <w:pPr>
              <w:ind w:right="41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30,000.00</w:t>
            </w:r>
          </w:p>
          <w:p w14:paraId="170E8655" w14:textId="763A5C24" w:rsidR="002F382D" w:rsidRPr="002F382D" w:rsidRDefault="002F382D" w:rsidP="006C3CB3">
            <w:pPr>
              <w:ind w:right="41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9,000.00</w:t>
            </w:r>
          </w:p>
        </w:tc>
      </w:tr>
      <w:tr w:rsidR="006C3CB3" w:rsidRPr="00962D0F" w14:paraId="61BBD84E" w14:textId="77777777" w:rsidTr="00224368">
        <w:tc>
          <w:tcPr>
            <w:tcW w:w="4786" w:type="dxa"/>
          </w:tcPr>
          <w:p w14:paraId="00F912B2" w14:textId="7A5C0F66" w:rsidR="006C3CB3" w:rsidRPr="00962D0F" w:rsidRDefault="006C3CB3" w:rsidP="006C3CB3">
            <w:pPr>
              <w:ind w:right="4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2D0F">
              <w:rPr>
                <w:rFonts w:ascii="Times New Roman" w:hAnsi="Times New Roman" w:cs="Times New Roman"/>
                <w:b/>
                <w:sz w:val="20"/>
                <w:szCs w:val="20"/>
              </w:rPr>
              <w:t>Total</w:t>
            </w:r>
            <w:r w:rsidRPr="00962D0F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962D0F">
              <w:rPr>
                <w:rFonts w:ascii="Times New Roman" w:hAnsi="Times New Roman" w:cs="Times New Roman"/>
                <w:b/>
                <w:sz w:val="20"/>
                <w:szCs w:val="20"/>
              </w:rPr>
              <w:t>Amount</w:t>
            </w:r>
            <w:r w:rsidRPr="00962D0F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 w:rsidR="003A47D3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to be collected</w:t>
            </w:r>
            <w:r w:rsidRPr="00962D0F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 w:rsidRPr="00962D0F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(Rs.)</w:t>
            </w:r>
          </w:p>
        </w:tc>
        <w:tc>
          <w:tcPr>
            <w:tcW w:w="6230" w:type="dxa"/>
          </w:tcPr>
          <w:p w14:paraId="6E4ED7DB" w14:textId="3CB6B754" w:rsidR="006C3CB3" w:rsidRPr="00962D0F" w:rsidRDefault="006C3CB3" w:rsidP="006C3CB3">
            <w:pPr>
              <w:ind w:right="41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23,62,000.00</w:t>
            </w:r>
          </w:p>
        </w:tc>
      </w:tr>
    </w:tbl>
    <w:p w14:paraId="7F83F837" w14:textId="77777777" w:rsidR="00854119" w:rsidRPr="00962D0F" w:rsidRDefault="00854119">
      <w:pPr>
        <w:pStyle w:val="BodyText"/>
        <w:spacing w:before="44"/>
        <w:rPr>
          <w:rFonts w:ascii="Times New Roman" w:hAnsi="Times New Roman" w:cs="Times New Roman"/>
          <w:sz w:val="20"/>
          <w:szCs w:val="20"/>
        </w:rPr>
      </w:pPr>
    </w:p>
    <w:p w14:paraId="7C983B2E" w14:textId="6FB74C0D" w:rsidR="006C3CB3" w:rsidRPr="00962D0F" w:rsidRDefault="00685BDD" w:rsidP="00811E73">
      <w:pPr>
        <w:spacing w:after="8"/>
        <w:ind w:left="203"/>
        <w:rPr>
          <w:rFonts w:ascii="Times New Roman" w:hAnsi="Times New Roman" w:cs="Times New Roman"/>
          <w:b/>
          <w:sz w:val="20"/>
          <w:szCs w:val="20"/>
        </w:rPr>
      </w:pPr>
      <w:r w:rsidRPr="00962D0F">
        <w:rPr>
          <w:rFonts w:ascii="Times New Roman" w:hAnsi="Times New Roman" w:cs="Times New Roman"/>
          <w:b/>
          <w:sz w:val="20"/>
          <w:szCs w:val="20"/>
        </w:rPr>
        <w:t>PAYMENT</w:t>
      </w:r>
      <w:r w:rsidRPr="00962D0F">
        <w:rPr>
          <w:rFonts w:ascii="Times New Roman" w:hAnsi="Times New Roman" w:cs="Times New Roman"/>
          <w:b/>
          <w:spacing w:val="-2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b/>
          <w:spacing w:val="-4"/>
          <w:sz w:val="20"/>
          <w:szCs w:val="20"/>
        </w:rPr>
        <w:t>PLAN</w:t>
      </w:r>
    </w:p>
    <w:tbl>
      <w:tblPr>
        <w:tblStyle w:val="TableGrid"/>
        <w:tblW w:w="5000" w:type="auto"/>
        <w:tblLook w:val="04A0"/>
      </w:tblPr>
      <w:tblGrid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SrNO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Occasion Name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Due %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Taxable Amount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CGST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SGST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Installment Amount</w:t>
            </w:r>
          </w:p>
        </w:tc>
        <w:trPr>
          <w:tblHeader/>
        </w:trPr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1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Booking Amount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2,30,000.00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1,150.00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1,150.00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2,32,300.00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2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Builder Buyer Agreement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2,30,000.00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1,150.00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1,150.00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2,32,300.00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3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of Foundation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4,60,000.00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2,300.00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2,300.00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4,64,600.00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4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of 1st slab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4,60,000.00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2,300.00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2,300.00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4,64,600.00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5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of 2nd slab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4,60,000.00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2,300.00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2,300.00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4,64,600.00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6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of internal and external plaster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3,45,000.00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1,725.00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1,725.00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3,48,450.00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7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On Offer of Possession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1,15,000.00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575.00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575.00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1,16,150.00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Total Selling Price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23,00,000.00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11,500.00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11,500.00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23,23,000.00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8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IFMS Charges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30,000.00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9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Advance Maintenance for 12 months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9,000.00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9,000.00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Total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23,39,000.00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11,500.00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11,500.00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23,62,000.00</w:t>
            </w:r>
          </w:p>
        </w:tc>
      </w:tr>
    </w:tbl>
    <w:p w14:paraId="61AF7EBB" w14:textId="77777777" w:rsidR="00854119" w:rsidRPr="00962D0F" w:rsidRDefault="00BD3788">
      <w:pPr>
        <w:ind w:left="203"/>
        <w:rPr>
          <w:rFonts w:ascii="Times New Roman" w:hAnsi="Times New Roman" w:cs="Times New Roman"/>
          <w:i/>
          <w:sz w:val="20"/>
          <w:szCs w:val="20"/>
        </w:rPr>
      </w:pPr>
      <w:r w:rsidRPr="00962D0F">
        <w:rPr>
          <w:rFonts w:ascii="Times New Roman" w:hAnsi="Times New Roman" w:cs="Times New Roman"/>
          <w:i/>
          <w:spacing w:val="-2"/>
          <w:sz w:val="20"/>
          <w:szCs w:val="20"/>
        </w:rPr>
        <w:t>Notes:-</w:t>
      </w:r>
    </w:p>
    <w:p w14:paraId="249DBA74" w14:textId="3372F04A" w:rsidR="00854119" w:rsidRPr="00962D0F" w:rsidRDefault="00BD3788" w:rsidP="00962D0F">
      <w:pPr>
        <w:pStyle w:val="ListParagraph"/>
        <w:numPr>
          <w:ilvl w:val="0"/>
          <w:numId w:val="1"/>
        </w:numPr>
        <w:tabs>
          <w:tab w:val="left" w:pos="433"/>
        </w:tabs>
        <w:spacing w:before="22" w:line="259" w:lineRule="auto"/>
        <w:ind w:left="203" w:firstLine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62D0F">
        <w:rPr>
          <w:rFonts w:ascii="Times New Roman" w:hAnsi="Times New Roman" w:cs="Times New Roman"/>
          <w:i/>
          <w:sz w:val="20"/>
          <w:szCs w:val="20"/>
        </w:rPr>
        <w:t xml:space="preserve">A non-refundable, interest-free maintenance security (IFMS) </w:t>
      </w:r>
      <w:r w:rsidR="006C3CB3" w:rsidRPr="00962D0F">
        <w:rPr>
          <w:rFonts w:ascii="Times New Roman" w:hAnsi="Times New Roman" w:cs="Times New Roman"/>
          <w:i/>
          <w:sz w:val="20"/>
          <w:szCs w:val="20"/>
        </w:rPr>
        <w:t>as</w:t>
      </w:r>
      <w:r w:rsidR="002E22A0" w:rsidRPr="00962D0F">
        <w:rPr>
          <w:rFonts w:ascii="Times New Roman" w:hAnsi="Times New Roman" w:cs="Times New Roman"/>
          <w:i/>
          <w:sz w:val="20"/>
          <w:szCs w:val="20"/>
        </w:rPr>
        <w:t xml:space="preserve"> mentioned above</w:t>
      </w:r>
      <w:r w:rsidRPr="00962D0F">
        <w:rPr>
          <w:rFonts w:ascii="Times New Roman" w:hAnsi="Times New Roman" w:cs="Times New Roman"/>
          <w:i/>
          <w:sz w:val="20"/>
          <w:szCs w:val="20"/>
        </w:rPr>
        <w:t xml:space="preserve"> will be payable at the time of the 'Offer of Possession'.</w:t>
      </w:r>
    </w:p>
    <w:p w14:paraId="423DE738" w14:textId="77777777" w:rsidR="00AD0116" w:rsidRPr="00962D0F" w:rsidRDefault="00BD3788" w:rsidP="00962D0F">
      <w:pPr>
        <w:pStyle w:val="ListParagraph"/>
        <w:numPr>
          <w:ilvl w:val="0"/>
          <w:numId w:val="1"/>
        </w:numPr>
        <w:tabs>
          <w:tab w:val="left" w:pos="440"/>
        </w:tabs>
        <w:spacing w:before="6" w:line="259" w:lineRule="auto"/>
        <w:ind w:left="203" w:right="673" w:firstLine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62D0F">
        <w:rPr>
          <w:rFonts w:ascii="Times New Roman" w:hAnsi="Times New Roman" w:cs="Times New Roman"/>
          <w:i/>
          <w:sz w:val="20"/>
          <w:szCs w:val="20"/>
        </w:rPr>
        <w:t>Any other</w:t>
      </w:r>
      <w:r w:rsidRPr="00962D0F">
        <w:rPr>
          <w:rFonts w:ascii="Times New Roman" w:hAnsi="Times New Roman" w:cs="Times New Roman"/>
          <w:i/>
          <w:spacing w:val="18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i/>
          <w:sz w:val="20"/>
          <w:szCs w:val="20"/>
        </w:rPr>
        <w:t>taxes,</w:t>
      </w:r>
      <w:r w:rsidRPr="00962D0F">
        <w:rPr>
          <w:rFonts w:ascii="Times New Roman" w:hAnsi="Times New Roman" w:cs="Times New Roman"/>
          <w:i/>
          <w:spacing w:val="18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i/>
          <w:sz w:val="20"/>
          <w:szCs w:val="20"/>
        </w:rPr>
        <w:t>electric installation charges, Stamp duty &amp;</w:t>
      </w:r>
      <w:r w:rsidRPr="00962D0F">
        <w:rPr>
          <w:rFonts w:ascii="Times New Roman" w:hAnsi="Times New Roman" w:cs="Times New Roman"/>
          <w:i/>
          <w:spacing w:val="20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i/>
          <w:sz w:val="20"/>
          <w:szCs w:val="20"/>
        </w:rPr>
        <w:t>Registry charges</w:t>
      </w:r>
      <w:r w:rsidRPr="00962D0F">
        <w:rPr>
          <w:rFonts w:ascii="Times New Roman" w:hAnsi="Times New Roman" w:cs="Times New Roman"/>
          <w:i/>
          <w:spacing w:val="18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i/>
          <w:sz w:val="20"/>
          <w:szCs w:val="20"/>
        </w:rPr>
        <w:t>shall be</w:t>
      </w:r>
      <w:r w:rsidRPr="00962D0F">
        <w:rPr>
          <w:rFonts w:ascii="Times New Roman" w:hAnsi="Times New Roman" w:cs="Times New Roman"/>
          <w:i/>
          <w:spacing w:val="19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i/>
          <w:sz w:val="20"/>
          <w:szCs w:val="20"/>
        </w:rPr>
        <w:t>payable extra as per government norms.</w:t>
      </w:r>
    </w:p>
    <w:p w14:paraId="69A30D28" w14:textId="049176A9" w:rsidR="00854119" w:rsidRPr="00962D0F" w:rsidRDefault="00BD3788" w:rsidP="00962D0F">
      <w:pPr>
        <w:pStyle w:val="ListParagraph"/>
        <w:numPr>
          <w:ilvl w:val="0"/>
          <w:numId w:val="1"/>
        </w:numPr>
        <w:tabs>
          <w:tab w:val="left" w:pos="440"/>
        </w:tabs>
        <w:spacing w:before="6" w:line="259" w:lineRule="auto"/>
        <w:ind w:left="203" w:right="673" w:firstLine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62D0F">
        <w:rPr>
          <w:rFonts w:ascii="Times New Roman" w:hAnsi="Times New Roman" w:cs="Times New Roman"/>
          <w:i/>
          <w:sz w:val="20"/>
          <w:szCs w:val="20"/>
        </w:rPr>
        <w:t xml:space="preserve">Payments should be made via cheque /UPI /Debit Card/ Net Banking, in favor of </w:t>
      </w:r>
      <w:r>
        <w:rPr>
          <w:rFonts w:ascii="Times New Roman" w:hAnsi="Times New Roman" w:cs="Times New Roman"/>
          <w:b/>
          <w:i/>
          <w:sz w:val="20"/>
          <w:szCs w:val="20"/>
        </w:rPr>
        <w:t>PURE AWAS BUILDERS LLP</w:t>
      </w:r>
      <w:r w:rsidR="00AD0116" w:rsidRPr="00962D0F"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i/>
          <w:sz w:val="20"/>
          <w:szCs w:val="20"/>
        </w:rPr>
        <w:t>payable at Delhi/Gurgaon.</w:t>
      </w:r>
    </w:p>
    <w:p w14:paraId="2F3CA06F" w14:textId="6E0E9765" w:rsidR="00854119" w:rsidRPr="00962D0F" w:rsidRDefault="00685BDD">
      <w:pPr>
        <w:pStyle w:val="BodyText"/>
        <w:rPr>
          <w:rFonts w:ascii="Times New Roman" w:hAnsi="Times New Roman" w:cs="Times New Roman"/>
          <w:i/>
          <w:sz w:val="20"/>
          <w:szCs w:val="20"/>
        </w:rPr>
      </w:pPr>
      <w:r w:rsidRPr="00962D0F">
        <w:rPr>
          <w:rFonts w:ascii="Times New Roman" w:hAnsi="Times New Roman" w:cs="Times New Roman"/>
          <w:b/>
          <w:i/>
          <w:noProof/>
          <w:sz w:val="20"/>
          <w:szCs w:val="20"/>
        </w:rPr>
        <w:drawing>
          <wp:anchor distT="0" distB="0" distL="0" distR="0" simplePos="0" relativeHeight="251664896" behindDoc="0" locked="0" layoutInCell="1" allowOverlap="1" wp14:anchorId="2880CCA5" wp14:editId="4E045234">
            <wp:simplePos x="0" y="0"/>
            <wp:positionH relativeFrom="page">
              <wp:posOffset>5288280</wp:posOffset>
            </wp:positionH>
            <wp:positionV relativeFrom="paragraph">
              <wp:posOffset>78740</wp:posOffset>
            </wp:positionV>
            <wp:extent cx="1733663" cy="1049655"/>
            <wp:effectExtent l="0" t="0" r="0" b="0"/>
            <wp:wrapNone/>
            <wp:docPr id="489425827" name="Image 3" descr="A close-up of a company's office&#10;&#10;AI-generated content may be incorrect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9425827" name="Image 3" descr="A close-up of a company's office&#10;&#10;AI-generated content may be incorrect.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3663" cy="1049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E38130" w14:textId="35CFE171" w:rsidR="00854119" w:rsidRPr="00962D0F" w:rsidRDefault="00BD3788">
      <w:pPr>
        <w:pStyle w:val="BodyText"/>
        <w:spacing w:before="212"/>
        <w:rPr>
          <w:rFonts w:ascii="Times New Roman" w:hAnsi="Times New Roman" w:cs="Times New Roman"/>
          <w:i/>
          <w:sz w:val="20"/>
          <w:szCs w:val="20"/>
        </w:rPr>
      </w:pPr>
      <w:r w:rsidRPr="00962D0F">
        <w:rPr>
          <w:rFonts w:ascii="Times New Roman" w:hAnsi="Times New Roman" w:cs="Times New Roman"/>
          <w:i/>
          <w:noProof/>
          <w:sz w:val="20"/>
          <w:szCs w:val="20"/>
        </w:rPr>
        <w:drawing>
          <wp:anchor distT="0" distB="0" distL="0" distR="0" simplePos="0" relativeHeight="251660800" behindDoc="1" locked="0" layoutInCell="1" allowOverlap="1" wp14:anchorId="55DC6765" wp14:editId="72B2FA51">
            <wp:simplePos x="0" y="0"/>
            <wp:positionH relativeFrom="page">
              <wp:posOffset>602460</wp:posOffset>
            </wp:positionH>
            <wp:positionV relativeFrom="paragraph">
              <wp:posOffset>305148</wp:posOffset>
            </wp:positionV>
            <wp:extent cx="1088085" cy="243078"/>
            <wp:effectExtent l="0" t="0" r="0" b="0"/>
            <wp:wrapTopAndBottom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8085" cy="2430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62D0F">
        <w:rPr>
          <w:rFonts w:ascii="Times New Roman" w:hAnsi="Times New Roman" w:cs="Times New Roman"/>
          <w:i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18F38540" wp14:editId="514BA9A9">
                <wp:simplePos x="0" y="0"/>
                <wp:positionH relativeFrom="page">
                  <wp:posOffset>562356</wp:posOffset>
                </wp:positionH>
                <wp:positionV relativeFrom="paragraph">
                  <wp:posOffset>759152</wp:posOffset>
                </wp:positionV>
                <wp:extent cx="2612390" cy="1270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1239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12390" h="12700">
                              <a:moveTo>
                                <a:pt x="2612136" y="12192"/>
                              </a:move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  <a:lnTo>
                                <a:pt x="2612136" y="0"/>
                              </a:lnTo>
                              <a:lnTo>
                                <a:pt x="2612136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6FE919" id="Graphic 7" o:spid="_x0000_s1026" style="position:absolute;margin-left:44.3pt;margin-top:59.8pt;width:205.7pt;height:1pt;z-index:-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1239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" path="m2612136,12192l,12192,,,2612136,r,12192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9DFF77E" w14:textId="77777777" w:rsidR="00854119" w:rsidRPr="00962D0F" w:rsidRDefault="00854119">
      <w:pPr>
        <w:pStyle w:val="BodyText"/>
        <w:spacing w:before="64"/>
        <w:rPr>
          <w:rFonts w:ascii="Times New Roman" w:hAnsi="Times New Roman" w:cs="Times New Roman"/>
          <w:i/>
          <w:sz w:val="20"/>
          <w:szCs w:val="20"/>
        </w:rPr>
      </w:pPr>
    </w:p>
    <w:p w14:paraId="70264336" w14:textId="6A9EED9D" w:rsidR="00854119" w:rsidRPr="00962D0F" w:rsidRDefault="00BD3788">
      <w:pPr>
        <w:ind w:left="203"/>
        <w:rPr>
          <w:rFonts w:ascii="Times New Roman" w:hAnsi="Times New Roman" w:cs="Times New Roman"/>
          <w:b/>
          <w:sz w:val="20"/>
          <w:szCs w:val="20"/>
        </w:rPr>
      </w:pPr>
      <w:r w:rsidRPr="00962D0F">
        <w:rPr>
          <w:rFonts w:ascii="Times New Roman" w:hAnsi="Times New Roman" w:cs="Times New Roman"/>
          <w:b/>
          <w:spacing w:val="-2"/>
          <w:sz w:val="20"/>
          <w:szCs w:val="20"/>
        </w:rPr>
        <w:t>DEVELOPER</w:t>
      </w:r>
    </w:p>
    <w:sectPr w:rsidR="00854119" w:rsidRPr="00962D0F">
      <w:type w:val="continuous"/>
      <w:pgSz w:w="12240" w:h="15840"/>
      <w:pgMar w:top="1280" w:right="720" w:bottom="28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E4F805" w14:textId="77777777" w:rsidR="00EA0872" w:rsidRDefault="00EA0872" w:rsidP="003C2B0D">
      <w:r>
        <w:separator/>
      </w:r>
    </w:p>
  </w:endnote>
  <w:endnote w:type="continuationSeparator" w:id="0">
    <w:p w14:paraId="7C4BED70" w14:textId="77777777" w:rsidR="00EA0872" w:rsidRDefault="00EA0872" w:rsidP="003C2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8D91A4" w14:textId="77777777" w:rsidR="00EA0872" w:rsidRDefault="00EA0872" w:rsidP="003C2B0D">
      <w:r>
        <w:separator/>
      </w:r>
    </w:p>
  </w:footnote>
  <w:footnote w:type="continuationSeparator" w:id="0">
    <w:p w14:paraId="4090B527" w14:textId="77777777" w:rsidR="00EA0872" w:rsidRDefault="00EA0872" w:rsidP="003C2B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617F22" w14:textId="7F8FECE4" w:rsidR="003C2B0D" w:rsidRDefault="003C2B0D" w:rsidP="003C2B0D">
    <w:pPr>
      <w:spacing w:before="106"/>
      <w:ind w:left="203"/>
      <w:rPr>
        <w:b/>
      </w:rPr>
    </w:pPr>
    <w:r>
      <w:rPr>
        <w:b/>
        <w:noProof/>
      </w:rPr>
      <w:drawing>
        <wp:anchor distT="0" distB="0" distL="0" distR="0" simplePos="0" relativeHeight="251658752" behindDoc="0" locked="0" layoutInCell="1" allowOverlap="1" wp14:anchorId="63605F56" wp14:editId="1D8A4981">
          <wp:simplePos x="0" y="0"/>
          <wp:positionH relativeFrom="page">
            <wp:posOffset>6097905</wp:posOffset>
          </wp:positionH>
          <wp:positionV relativeFrom="paragraph">
            <wp:posOffset>-222885</wp:posOffset>
          </wp:positionV>
          <wp:extent cx="1217599" cy="922409"/>
          <wp:effectExtent l="0" t="0" r="0" b="0"/>
          <wp:wrapNone/>
          <wp:docPr id="8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17599" cy="9224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59AEC19" w14:textId="4F7FF03F" w:rsidR="003C2B0D" w:rsidRDefault="003C2B0D" w:rsidP="003C2B0D">
    <w:pPr>
      <w:spacing w:before="106"/>
      <w:ind w:left="203"/>
      <w:rPr>
        <w:b/>
      </w:rPr>
    </w:pPr>
    <w:r>
      <w:rPr>
        <w:b/>
      </w:rPr>
      <w:t>PURE AWAS BUILDERS LLP</w:t>
    </w:r>
  </w:p>
  <w:p w14:paraId="09E034EE" w14:textId="77777777" w:rsidR="003C2B0D" w:rsidRDefault="003C2B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6B5BC7"/>
    <w:multiLevelType w:val="hybridMultilevel"/>
    <w:tmpl w:val="7696F6C8"/>
    <w:lvl w:ilvl="0" w:tplc="1B084492">
      <w:start w:val="1"/>
      <w:numFmt w:val="decimal"/>
      <w:lvlText w:val="%1."/>
      <w:lvlJc w:val="left"/>
      <w:pPr>
        <w:ind w:left="204" w:hanging="231"/>
      </w:pPr>
      <w:rPr>
        <w:rFonts w:ascii="Calibri" w:eastAsia="Calibri" w:hAnsi="Calibri" w:cs="Calibri" w:hint="default"/>
        <w:b w:val="0"/>
        <w:bCs w:val="0"/>
        <w:i/>
        <w:iCs/>
        <w:spacing w:val="0"/>
        <w:w w:val="100"/>
        <w:sz w:val="22"/>
        <w:szCs w:val="22"/>
        <w:lang w:val="en-US" w:eastAsia="en-US" w:bidi="ar-SA"/>
      </w:rPr>
    </w:lvl>
    <w:lvl w:ilvl="1" w:tplc="164E1FA0">
      <w:numFmt w:val="bullet"/>
      <w:lvlText w:val="•"/>
      <w:lvlJc w:val="left"/>
      <w:pPr>
        <w:ind w:left="1260" w:hanging="231"/>
      </w:pPr>
      <w:rPr>
        <w:rFonts w:hint="default"/>
        <w:lang w:val="en-US" w:eastAsia="en-US" w:bidi="ar-SA"/>
      </w:rPr>
    </w:lvl>
    <w:lvl w:ilvl="2" w:tplc="8E7EEFC4">
      <w:numFmt w:val="bullet"/>
      <w:lvlText w:val="•"/>
      <w:lvlJc w:val="left"/>
      <w:pPr>
        <w:ind w:left="2320" w:hanging="231"/>
      </w:pPr>
      <w:rPr>
        <w:rFonts w:hint="default"/>
        <w:lang w:val="en-US" w:eastAsia="en-US" w:bidi="ar-SA"/>
      </w:rPr>
    </w:lvl>
    <w:lvl w:ilvl="3" w:tplc="B776D5EC">
      <w:numFmt w:val="bullet"/>
      <w:lvlText w:val="•"/>
      <w:lvlJc w:val="left"/>
      <w:pPr>
        <w:ind w:left="3380" w:hanging="231"/>
      </w:pPr>
      <w:rPr>
        <w:rFonts w:hint="default"/>
        <w:lang w:val="en-US" w:eastAsia="en-US" w:bidi="ar-SA"/>
      </w:rPr>
    </w:lvl>
    <w:lvl w:ilvl="4" w:tplc="6BBA5D14">
      <w:numFmt w:val="bullet"/>
      <w:lvlText w:val="•"/>
      <w:lvlJc w:val="left"/>
      <w:pPr>
        <w:ind w:left="4440" w:hanging="231"/>
      </w:pPr>
      <w:rPr>
        <w:rFonts w:hint="default"/>
        <w:lang w:val="en-US" w:eastAsia="en-US" w:bidi="ar-SA"/>
      </w:rPr>
    </w:lvl>
    <w:lvl w:ilvl="5" w:tplc="59E4D0F8">
      <w:numFmt w:val="bullet"/>
      <w:lvlText w:val="•"/>
      <w:lvlJc w:val="left"/>
      <w:pPr>
        <w:ind w:left="5500" w:hanging="231"/>
      </w:pPr>
      <w:rPr>
        <w:rFonts w:hint="default"/>
        <w:lang w:val="en-US" w:eastAsia="en-US" w:bidi="ar-SA"/>
      </w:rPr>
    </w:lvl>
    <w:lvl w:ilvl="6" w:tplc="6A827B8E">
      <w:numFmt w:val="bullet"/>
      <w:lvlText w:val="•"/>
      <w:lvlJc w:val="left"/>
      <w:pPr>
        <w:ind w:left="6560" w:hanging="231"/>
      </w:pPr>
      <w:rPr>
        <w:rFonts w:hint="default"/>
        <w:lang w:val="en-US" w:eastAsia="en-US" w:bidi="ar-SA"/>
      </w:rPr>
    </w:lvl>
    <w:lvl w:ilvl="7" w:tplc="873C9EBA">
      <w:numFmt w:val="bullet"/>
      <w:lvlText w:val="•"/>
      <w:lvlJc w:val="left"/>
      <w:pPr>
        <w:ind w:left="7620" w:hanging="231"/>
      </w:pPr>
      <w:rPr>
        <w:rFonts w:hint="default"/>
        <w:lang w:val="en-US" w:eastAsia="en-US" w:bidi="ar-SA"/>
      </w:rPr>
    </w:lvl>
    <w:lvl w:ilvl="8" w:tplc="DF1E303A">
      <w:numFmt w:val="bullet"/>
      <w:lvlText w:val="•"/>
      <w:lvlJc w:val="left"/>
      <w:pPr>
        <w:ind w:left="8680" w:hanging="231"/>
      </w:pPr>
      <w:rPr>
        <w:rFonts w:hint="default"/>
        <w:lang w:val="en-US" w:eastAsia="en-US" w:bidi="ar-SA"/>
      </w:rPr>
    </w:lvl>
  </w:abstractNum>
  <w:num w:numId="1" w16cid:durableId="10303745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119"/>
    <w:rsid w:val="000031C8"/>
    <w:rsid w:val="000B748A"/>
    <w:rsid w:val="00224368"/>
    <w:rsid w:val="002E22A0"/>
    <w:rsid w:val="002F382D"/>
    <w:rsid w:val="003541A0"/>
    <w:rsid w:val="00357AA0"/>
    <w:rsid w:val="00387522"/>
    <w:rsid w:val="003A47D3"/>
    <w:rsid w:val="003C2B0D"/>
    <w:rsid w:val="004E6F8C"/>
    <w:rsid w:val="005763AD"/>
    <w:rsid w:val="00685094"/>
    <w:rsid w:val="00685BDD"/>
    <w:rsid w:val="0069413E"/>
    <w:rsid w:val="006C3CB3"/>
    <w:rsid w:val="00701805"/>
    <w:rsid w:val="00811E73"/>
    <w:rsid w:val="00854119"/>
    <w:rsid w:val="008C07FA"/>
    <w:rsid w:val="00962D0F"/>
    <w:rsid w:val="00967E19"/>
    <w:rsid w:val="00972B16"/>
    <w:rsid w:val="00A46F3D"/>
    <w:rsid w:val="00AD0116"/>
    <w:rsid w:val="00B65EE8"/>
    <w:rsid w:val="00BD3788"/>
    <w:rsid w:val="00D703D9"/>
    <w:rsid w:val="00DE3AB7"/>
    <w:rsid w:val="00EA0872"/>
    <w:rsid w:val="00EA1996"/>
    <w:rsid w:val="00FC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2C254"/>
  <w15:docId w15:val="{C2C07E51-2FCC-437C-AAA8-8AE46F1C8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203" w:right="674"/>
    </w:pPr>
  </w:style>
  <w:style w:type="paragraph" w:customStyle="1" w:styleId="TableParagraph">
    <w:name w:val="Table Paragraph"/>
    <w:basedOn w:val="Normal"/>
    <w:uiPriority w:val="1"/>
    <w:qFormat/>
    <w:pPr>
      <w:spacing w:before="6" w:line="256" w:lineRule="exact"/>
      <w:jc w:val="right"/>
    </w:pPr>
  </w:style>
  <w:style w:type="paragraph" w:styleId="Header">
    <w:name w:val="header"/>
    <w:basedOn w:val="Normal"/>
    <w:link w:val="HeaderChar"/>
    <w:uiPriority w:val="99"/>
    <w:unhideWhenUsed/>
    <w:rsid w:val="003C2B0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2B0D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3C2B0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2B0D"/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3C2B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3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Neemrana Villas B1-B34.xlsm</vt:lpstr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Neemrana Villas B1-B34.xlsm</dc:title>
  <dc:creator>dell</dc:creator>
  <cp:lastModifiedBy>Mansi Mittal</cp:lastModifiedBy>
  <cp:revision>5</cp:revision>
  <dcterms:created xsi:type="dcterms:W3CDTF">2025-03-06T10:55:00Z</dcterms:created>
  <dcterms:modified xsi:type="dcterms:W3CDTF">2025-03-07T05:24:00Z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2025-03-05T00:00:00Z</vt:filetime>
  </property>
  <property fmtid="{D5CDD505-2E9C-101B-9397-08002B2CF9AE}" pid="3" name="LastSaved">
    <vt:filetime>2025-03-05T00:00:00Z</vt:filetime>
  </property>
  <property fmtid="{D5CDD505-2E9C-101B-9397-08002B2CF9AE}" pid="4" name="Producer">
    <vt:lpwstr>Microsoft: Print To PDF</vt:lpwstr>
  </property>
</Properties>
</file>