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&lt;&lt;&lt;APPLICANTTITLE&gt;&gt;&gt;</w:t>
      </w:r>
      <w:r w:rsidR="00675C8B" w:rsidRPr="003940C0">
        <w:rPr>
          <w:rFonts w:asciiTheme="minorHAnsi" w:hAnsiTheme="minorHAnsi" w:cstheme="minorHAnsi"/>
          <w:bCs/>
          <w:sz w:val="20"/>
          <w:szCs w:val="20"/>
        </w:rPr>
        <w:t xml:space="preserve"> </w:t>
      </w:r>
      <w:r w:rsidR="0069413E" w:rsidRPr="003940C0">
        <w:rPr>
          <w:rFonts w:asciiTheme="minorHAnsi" w:hAnsiTheme="minorHAnsi" w:cstheme="minorHAnsi"/>
          <w:bCs/>
          <w:sz w:val="20"/>
          <w:szCs w:val="20"/>
        </w:rPr>
        <w:t>&lt;&lt;&lt;CUSTOMERNAME&gt;&gt;&gt;</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&lt;&lt;&lt;SALEDATE&gt;&gt;&gt;</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 xml:space="preserve">-&lt;&lt;&lt;TitleJoinCustomer1&gt;&gt;&gt; </w:t>
      </w:r>
      <w:r w:rsidR="0069413E" w:rsidRPr="003940C0">
        <w:rPr>
          <w:rFonts w:asciiTheme="minorHAnsi" w:hAnsiTheme="minorHAnsi" w:cstheme="minorHAnsi"/>
          <w:bCs/>
          <w:sz w:val="20"/>
          <w:szCs w:val="20"/>
        </w:rPr>
        <w:t>&lt;&lt;&lt;JC1&gt;&gt;&gt;</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&lt;</w:t>
      </w:r>
      <w:r w:rsidR="0069413E" w:rsidRPr="003940C0">
        <w:rPr>
          <w:rFonts w:asciiTheme="minorHAnsi" w:hAnsiTheme="minorHAnsi" w:cstheme="minorHAnsi"/>
          <w:bCs/>
          <w:sz w:val="20"/>
          <w:szCs w:val="20"/>
        </w:rPr>
        <w:t>&lt;&lt;CUSTOMERADDRESS&gt;&gt;&gt;</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sidR="0069413E" w:rsidRPr="003940C0">
        <w:rPr>
          <w:rFonts w:asciiTheme="minorHAnsi" w:hAnsiTheme="minorHAnsi" w:cstheme="minorHAnsi"/>
          <w:b/>
          <w:sz w:val="20"/>
          <w:szCs w:val="20"/>
        </w:rPr>
        <w:t>&lt;&lt;&lt;UNITNAME&gt;&gt;&gt;</w:t>
      </w:r>
      <w:r w:rsidRPr="003940C0">
        <w:rPr>
          <w:rFonts w:asciiTheme="minorHAnsi" w:hAnsiTheme="minorHAnsi" w:cstheme="minorHAnsi"/>
          <w:b/>
          <w:sz w:val="20"/>
          <w:szCs w:val="20"/>
        </w:rPr>
        <w:t>, Type-</w:t>
      </w:r>
      <w:r w:rsidR="0069413E" w:rsidRPr="003940C0">
        <w:rPr>
          <w:rFonts w:asciiTheme="minorHAnsi" w:hAnsiTheme="minorHAnsi" w:cstheme="minorHAnsi"/>
          <w:b/>
          <w:sz w:val="20"/>
          <w:szCs w:val="20"/>
        </w:rPr>
        <w:t>&lt;&lt;&lt;ROOMS&gt;&gt;&gt;</w:t>
      </w:r>
      <w:r w:rsidR="00811E73" w:rsidRPr="003940C0">
        <w:rPr>
          <w:rFonts w:asciiTheme="minorHAnsi" w:hAnsiTheme="minorHAnsi" w:cstheme="minorHAnsi"/>
          <w:b/>
          <w:sz w:val="20"/>
          <w:szCs w:val="20"/>
        </w:rPr>
        <w:t xml:space="preserve"> in </w:t>
      </w:r>
      <w:r w:rsidR="00CD796F" w:rsidRPr="00CD796F">
        <w:rPr>
          <w:rFonts w:asciiTheme="minorHAnsi" w:hAnsiTheme="minorHAnsi" w:cstheme="minorHAnsi"/>
          <w:b/>
          <w:sz w:val="20"/>
          <w:szCs w:val="20"/>
        </w:rPr>
        <w:t>&lt;&lt;&lt;BUILDING&gt;&gt;</w:t>
      </w:r>
      <w:r w:rsidR="00CD796F">
        <w:rPr>
          <w:rFonts w:asciiTheme="minorHAnsi" w:hAnsiTheme="minorHAnsi" w:cstheme="minorHAnsi"/>
          <w:b/>
          <w:sz w:val="20"/>
          <w:szCs w:val="20"/>
        </w:rPr>
        <w:t xml:space="preserve">&gt;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sidR="0069413E" w:rsidRPr="003940C0">
        <w:rPr>
          <w:rFonts w:asciiTheme="minorHAnsi" w:hAnsiTheme="minorHAnsi" w:cstheme="minorHAnsi"/>
          <w:b/>
          <w:sz w:val="20"/>
          <w:szCs w:val="20"/>
        </w:rPr>
        <w:t>&lt;&lt;&lt;PROJECTNAME&gt;&gt;&gt;</w:t>
      </w:r>
      <w:r w:rsidRPr="003940C0">
        <w:rPr>
          <w:rFonts w:asciiTheme="minorHAnsi" w:hAnsiTheme="minorHAnsi" w:cstheme="minorHAnsi"/>
          <w:b/>
          <w:sz w:val="20"/>
          <w:szCs w:val="20"/>
        </w:rPr>
        <w:t xml:space="preserve">, situated at </w:t>
      </w:r>
      <w:r w:rsidR="0069413E" w:rsidRPr="003940C0">
        <w:rPr>
          <w:rFonts w:asciiTheme="minorHAnsi" w:hAnsiTheme="minorHAnsi" w:cstheme="minorHAnsi"/>
          <w:b/>
          <w:sz w:val="20"/>
          <w:szCs w:val="20"/>
        </w:rPr>
        <w:t>&lt;&lt;&lt;</w:t>
      </w:r>
      <w:proofErr w:type="spellStart"/>
      <w:r w:rsidR="0069413E" w:rsidRPr="003940C0">
        <w:rPr>
          <w:rFonts w:asciiTheme="minorHAnsi" w:hAnsiTheme="minorHAnsi" w:cstheme="minorHAnsi"/>
          <w:b/>
          <w:sz w:val="20"/>
          <w:szCs w:val="20"/>
        </w:rPr>
        <w:t>Project_Address</w:t>
      </w:r>
      <w:proofErr w:type="spellEnd"/>
      <w:r w:rsidR="0069413E" w:rsidRPr="003940C0">
        <w:rPr>
          <w:rFonts w:asciiTheme="minorHAnsi" w:hAnsiTheme="minorHAnsi" w:cstheme="minorHAnsi"/>
          <w:b/>
          <w:sz w:val="20"/>
          <w:szCs w:val="20"/>
        </w:rPr>
        <w:t>&gt;&gt;&gt;</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sidR="005763AD" w:rsidRPr="003940C0">
        <w:rPr>
          <w:rFonts w:asciiTheme="minorHAnsi" w:hAnsiTheme="minorHAnsi" w:cstheme="minorHAnsi"/>
          <w:b/>
          <w:sz w:val="20"/>
          <w:szCs w:val="20"/>
        </w:rPr>
        <w:t>&lt;&lt;&lt;UNITNAME&gt;&gt;&gt;</w:t>
      </w:r>
      <w:r w:rsidRPr="003940C0">
        <w:rPr>
          <w:rFonts w:asciiTheme="minorHAnsi" w:hAnsiTheme="minorHAnsi" w:cstheme="minorHAnsi"/>
          <w:bCs/>
          <w:sz w:val="20"/>
          <w:szCs w:val="20"/>
        </w:rPr>
        <w:t xml:space="preserve"> on </w:t>
      </w:r>
      <w:r w:rsidR="005763AD" w:rsidRPr="003940C0">
        <w:rPr>
          <w:rFonts w:asciiTheme="minorHAnsi" w:hAnsiTheme="minorHAnsi" w:cstheme="minorHAnsi"/>
          <w:b/>
          <w:sz w:val="20"/>
          <w:szCs w:val="20"/>
        </w:rPr>
        <w:t>&lt;&lt;&lt;FLOOR&gt;&gt;&gt;</w:t>
      </w:r>
      <w:r w:rsidRPr="003940C0">
        <w:rPr>
          <w:rFonts w:asciiTheme="minorHAnsi" w:hAnsiTheme="minorHAnsi" w:cstheme="minorHAnsi"/>
          <w:bCs/>
          <w:sz w:val="20"/>
          <w:szCs w:val="20"/>
        </w:rPr>
        <w:t xml:space="preserve"> , Type- </w:t>
      </w:r>
      <w:bookmarkStart w:id="0" w:name="_Hlk192088582"/>
      <w:r w:rsidR="005763AD" w:rsidRPr="003940C0">
        <w:rPr>
          <w:rFonts w:asciiTheme="minorHAnsi" w:hAnsiTheme="minorHAnsi" w:cstheme="minorHAnsi"/>
          <w:b/>
          <w:sz w:val="20"/>
          <w:szCs w:val="20"/>
        </w:rPr>
        <w:t>&lt;&lt;&lt;ROOMS&gt;&gt;&gt;</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sidR="00CD796F" w:rsidRPr="00CD796F">
        <w:rPr>
          <w:rFonts w:asciiTheme="minorHAnsi" w:hAnsiTheme="minorHAnsi" w:cstheme="minorHAnsi"/>
          <w:b/>
          <w:sz w:val="20"/>
          <w:szCs w:val="20"/>
        </w:rPr>
        <w:t>&lt;&lt;&lt;BUILDING&gt;&gt;</w:t>
      </w:r>
      <w:r w:rsidR="00CD796F">
        <w:rPr>
          <w:rFonts w:asciiTheme="minorHAnsi" w:hAnsiTheme="minorHAnsi" w:cstheme="minorHAnsi"/>
          <w:b/>
          <w:sz w:val="20"/>
          <w:szCs w:val="20"/>
        </w:rPr>
        <w:t>&gt;</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sidR="005763AD" w:rsidRPr="003940C0">
        <w:rPr>
          <w:rFonts w:asciiTheme="minorHAnsi" w:hAnsiTheme="minorHAnsi" w:cstheme="minorHAnsi"/>
          <w:b/>
          <w:sz w:val="20"/>
          <w:szCs w:val="20"/>
        </w:rPr>
        <w:t>&lt;&lt;&lt;AREA3&gt;&gt;&gt;</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sidR="00DE3AB7" w:rsidRPr="003940C0">
        <w:rPr>
          <w:rFonts w:asciiTheme="minorHAnsi" w:hAnsiTheme="minorHAnsi" w:cstheme="minorHAnsi"/>
          <w:b/>
          <w:sz w:val="20"/>
          <w:szCs w:val="20"/>
        </w:rPr>
        <w:t>&lt;&lt;&lt;AREA2&gt;&gt;&gt;</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sidR="003E7482" w:rsidRPr="003940C0">
        <w:rPr>
          <w:rFonts w:asciiTheme="minorHAnsi" w:hAnsiTheme="minorHAnsi" w:cstheme="minorHAnsi"/>
          <w:b/>
          <w:sz w:val="20"/>
          <w:szCs w:val="20"/>
        </w:rPr>
        <w:t>&lt;&lt;&lt;AREA</w:t>
      </w:r>
      <w:r w:rsidR="001D1DBF">
        <w:rPr>
          <w:rFonts w:asciiTheme="minorHAnsi" w:hAnsiTheme="minorHAnsi" w:cstheme="minorHAnsi"/>
          <w:b/>
          <w:sz w:val="20"/>
          <w:szCs w:val="20"/>
        </w:rPr>
        <w:t>4</w:t>
      </w:r>
      <w:bookmarkStart w:id="1" w:name="_GoBack"/>
      <w:bookmarkEnd w:id="1"/>
      <w:r w:rsidR="003E7482" w:rsidRPr="003940C0">
        <w:rPr>
          <w:rFonts w:asciiTheme="minorHAnsi" w:hAnsiTheme="minorHAnsi" w:cstheme="minorHAnsi"/>
          <w:b/>
          <w:sz w:val="20"/>
          <w:szCs w:val="20"/>
        </w:rPr>
        <w:t>&gt;&gt;&gt;</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sidR="00AE4CB8" w:rsidRPr="003940C0">
        <w:rPr>
          <w:rFonts w:asciiTheme="minorHAnsi" w:hAnsiTheme="minorHAnsi" w:cstheme="minorHAnsi"/>
          <w:b/>
          <w:sz w:val="20"/>
          <w:szCs w:val="20"/>
        </w:rPr>
        <w:t>&lt;&lt;&lt;AREA</w:t>
      </w:r>
      <w:r w:rsidR="003E7482" w:rsidRPr="003940C0">
        <w:rPr>
          <w:rFonts w:asciiTheme="minorHAnsi" w:hAnsiTheme="minorHAnsi" w:cstheme="minorHAnsi"/>
          <w:b/>
          <w:sz w:val="20"/>
          <w:szCs w:val="20"/>
        </w:rPr>
        <w:t>5</w:t>
      </w:r>
      <w:r w:rsidR="00AE4CB8" w:rsidRPr="003940C0">
        <w:rPr>
          <w:rFonts w:asciiTheme="minorHAnsi" w:hAnsiTheme="minorHAnsi" w:cstheme="minorHAnsi"/>
          <w:b/>
          <w:sz w:val="20"/>
          <w:szCs w:val="20"/>
        </w:rPr>
        <w:t>&gt;&gt;&gt;</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sidR="004E6F8C" w:rsidRPr="003940C0">
        <w:rPr>
          <w:rFonts w:asciiTheme="minorHAnsi" w:hAnsiTheme="minorHAnsi" w:cstheme="minorHAnsi"/>
          <w:b/>
          <w:sz w:val="20"/>
          <w:szCs w:val="20"/>
        </w:rPr>
        <w:t>&lt;&lt;&lt;</w:t>
      </w:r>
      <w:proofErr w:type="spellStart"/>
      <w:r w:rsidR="004E6F8C" w:rsidRPr="003940C0">
        <w:rPr>
          <w:rFonts w:asciiTheme="minorHAnsi" w:hAnsiTheme="minorHAnsi" w:cstheme="minorHAnsi"/>
          <w:b/>
          <w:sz w:val="20"/>
          <w:szCs w:val="20"/>
        </w:rPr>
        <w:t>BookingDate</w:t>
      </w:r>
      <w:proofErr w:type="spellEnd"/>
      <w:r w:rsidR="004E6F8C" w:rsidRPr="003940C0">
        <w:rPr>
          <w:rFonts w:asciiTheme="minorHAnsi" w:hAnsiTheme="minorHAnsi" w:cstheme="minorHAnsi"/>
          <w:b/>
          <w:sz w:val="20"/>
          <w:szCs w:val="20"/>
        </w:rPr>
        <w:t>&gt;&gt;&gt;</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sidR="00DE3AB7" w:rsidRPr="003940C0">
        <w:rPr>
          <w:rFonts w:asciiTheme="minorHAnsi" w:hAnsiTheme="minorHAnsi" w:cstheme="minorHAnsi"/>
          <w:b/>
          <w:sz w:val="20"/>
          <w:szCs w:val="20"/>
        </w:rPr>
        <w:t>&lt;&lt;&lt;PROJECTNAME&gt;&gt;&gt;</w:t>
      </w:r>
      <w:r w:rsidRPr="003940C0">
        <w:rPr>
          <w:rFonts w:asciiTheme="minorHAnsi" w:hAnsiTheme="minorHAnsi" w:cstheme="minorHAnsi"/>
          <w:bCs/>
          <w:sz w:val="20"/>
          <w:szCs w:val="20"/>
        </w:rPr>
        <w:t xml:space="preserve"> ('Project') which is situated at </w:t>
      </w:r>
      <w:r w:rsidR="00DE3AB7" w:rsidRPr="003940C0">
        <w:rPr>
          <w:rFonts w:asciiTheme="minorHAnsi" w:hAnsiTheme="minorHAnsi" w:cstheme="minorHAnsi"/>
          <w:b/>
          <w:sz w:val="20"/>
          <w:szCs w:val="20"/>
        </w:rPr>
        <w:t>&lt;&lt;&lt;</w:t>
      </w:r>
      <w:proofErr w:type="spellStart"/>
      <w:r w:rsidR="00DE3AB7" w:rsidRPr="003940C0">
        <w:rPr>
          <w:rFonts w:asciiTheme="minorHAnsi" w:hAnsiTheme="minorHAnsi" w:cstheme="minorHAnsi"/>
          <w:b/>
          <w:sz w:val="20"/>
          <w:szCs w:val="20"/>
        </w:rPr>
        <w:t>Project_Address</w:t>
      </w:r>
      <w:proofErr w:type="spellEnd"/>
      <w:r w:rsidR="00DE3AB7" w:rsidRPr="003940C0">
        <w:rPr>
          <w:rFonts w:asciiTheme="minorHAnsi" w:hAnsiTheme="minorHAnsi" w:cstheme="minorHAnsi"/>
          <w:b/>
          <w:sz w:val="20"/>
          <w:szCs w:val="20"/>
        </w:rPr>
        <w:t>&gt;&gt;</w:t>
      </w:r>
      <w:r w:rsidR="00DE3AB7" w:rsidRPr="003940C0">
        <w:rPr>
          <w:rFonts w:asciiTheme="minorHAnsi" w:hAnsiTheme="minorHAnsi" w:cstheme="minorHAnsi"/>
          <w:bCs/>
          <w:sz w:val="20"/>
          <w:szCs w:val="20"/>
        </w:rPr>
        <w:t xml:space="preserve">&gt;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sidR="004E6F8C" w:rsidRPr="00CF40C0">
        <w:rPr>
          <w:rFonts w:asciiTheme="minorHAnsi" w:hAnsiTheme="minorHAnsi" w:cstheme="minorHAnsi"/>
          <w:b/>
          <w:sz w:val="20"/>
          <w:szCs w:val="20"/>
        </w:rPr>
        <w:t>&lt;&lt;&lt;</w:t>
      </w:r>
      <w:proofErr w:type="spellStart"/>
      <w:r w:rsidR="004E6F8C" w:rsidRPr="00CF40C0">
        <w:rPr>
          <w:rFonts w:asciiTheme="minorHAnsi" w:hAnsiTheme="minorHAnsi" w:cstheme="minorHAnsi"/>
          <w:b/>
          <w:sz w:val="20"/>
          <w:szCs w:val="20"/>
        </w:rPr>
        <w:t>BookingDate</w:t>
      </w:r>
      <w:proofErr w:type="spellEnd"/>
      <w:r w:rsidR="004E6F8C" w:rsidRPr="00CF40C0">
        <w:rPr>
          <w:rFonts w:asciiTheme="minorHAnsi" w:hAnsiTheme="minorHAnsi" w:cstheme="minorHAnsi"/>
          <w:b/>
          <w:sz w:val="20"/>
          <w:szCs w:val="20"/>
        </w:rPr>
        <w:t>&gt;&gt;&gt;</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3C2B0D" w:rsidRPr="003940C0">
        <w:rPr>
          <w:rFonts w:asciiTheme="minorHAnsi" w:hAnsiTheme="minorHAnsi" w:cstheme="minorHAnsi"/>
          <w:b/>
          <w:sz w:val="20"/>
          <w:szCs w:val="20"/>
        </w:rPr>
        <w:t>&lt;&lt;&lt;COMPANYNAME&gt;&gt;&gt;</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sidRPr="003940C0">
              <w:rPr>
                <w:rFonts w:asciiTheme="minorHAnsi" w:eastAsiaTheme="minorHAnsi" w:hAnsiTheme="minorHAnsi" w:cstheme="minorHAnsi"/>
                <w:bCs/>
                <w:sz w:val="20"/>
                <w:szCs w:val="20"/>
                <w:lang w:val="en-IN"/>
              </w:rPr>
              <w:t>&lt;&lt;&lt;PROJECTNAME&gt;&gt;&gt;</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&lt;&lt;&lt;APPLICANTTITLE&gt;&gt;&gt;&lt;&lt;&lt;CUSTOMERNAME&gt;&gt;&gt;</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-&lt;&lt;&lt;TitleJoinCustomer1&gt;&gt;&gt;</w:t>
            </w:r>
            <w:r w:rsidR="006C3CB3" w:rsidRPr="003940C0">
              <w:rPr>
                <w:rFonts w:asciiTheme="minorHAnsi" w:hAnsiTheme="minorHAnsi" w:cstheme="minorHAnsi"/>
                <w:bCs/>
                <w:sz w:val="20"/>
                <w:szCs w:val="20"/>
              </w:rPr>
              <w:t>&lt;&lt;&lt;JC1&gt;&gt;&gt;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&lt;&lt;&lt;UNITNAME&gt;&gt;&gt;</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sidRPr="0021131B">
              <w:rPr>
                <w:rFonts w:asciiTheme="minorHAnsi" w:hAnsiTheme="minorHAnsi" w:cstheme="minorHAnsi"/>
                <w:bCs/>
                <w:sz w:val="20"/>
                <w:szCs w:val="20"/>
              </w:rPr>
              <w:t>&lt;&lt;&lt;BUILDING&gt;&gt;&gt;</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sidRPr="003940C0">
              <w:rPr>
                <w:rFonts w:asciiTheme="minorHAnsi" w:eastAsiaTheme="minorHAnsi" w:hAnsiTheme="minorHAnsi" w:cstheme="minorHAnsi"/>
                <w:bCs/>
                <w:sz w:val="20"/>
                <w:szCs w:val="20"/>
                <w:lang w:val="en-IN"/>
              </w:rPr>
              <w:t>&lt;&lt;&lt;FLOOR&gt;&gt;&gt;</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&lt;&lt;&lt;ROOMS&gt;&gt;&gt;</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&lt;&lt;&lt;Area1_Amount&gt;&gt;&gt;</w:t>
            </w:r>
          </w:p>
          <w:p w14:paraId="30A52977" w14:textId="6BB83618" w:rsidR="00534598" w:rsidRPr="003940C0" w:rsidRDefault="0064611F"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&lt;&lt;&lt;Area</w:t>
            </w:r>
            <w:r w:rsidR="00BD6781">
              <w:rPr>
                <w:rFonts w:asciiTheme="minorHAnsi" w:hAnsiTheme="minorHAnsi" w:cstheme="minorHAnsi"/>
                <w:bCs/>
                <w:sz w:val="20"/>
                <w:szCs w:val="20"/>
              </w:rPr>
              <w:t>4</w:t>
            </w:r>
            <w:r w:rsidRPr="003940C0">
              <w:rPr>
                <w:rFonts w:asciiTheme="minorHAnsi" w:hAnsiTheme="minorHAnsi" w:cstheme="minorHAnsi"/>
                <w:bCs/>
                <w:sz w:val="20"/>
                <w:szCs w:val="20"/>
              </w:rPr>
              <w:t>_Amount&gt;&gt;&gt;</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&lt;&lt;&lt;GSTONAGG&gt;&gt;&gt;</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sidRPr="003940C0">
              <w:rPr>
                <w:rFonts w:asciiTheme="minorHAnsi" w:hAnsiTheme="minorHAnsi" w:cstheme="minorHAnsi"/>
                <w:sz w:val="20"/>
                <w:szCs w:val="20"/>
              </w:rPr>
              <w:t>&lt;&lt;&lt;</w:t>
            </w:r>
            <w:proofErr w:type="spellStart"/>
            <w:r w:rsidRPr="003940C0">
              <w:rPr>
                <w:rFonts w:asciiTheme="minorHAnsi" w:hAnsiTheme="minorHAnsi" w:cstheme="minorHAnsi"/>
                <w:sz w:val="20"/>
                <w:szCs w:val="20"/>
              </w:rPr>
              <w:t>IFMS_Charges</w:t>
            </w:r>
            <w:proofErr w:type="spellEnd"/>
            <w:r w:rsidRPr="003940C0">
              <w:rPr>
                <w:rFonts w:asciiTheme="minorHAnsi" w:hAnsiTheme="minorHAnsi" w:cstheme="minorHAnsi"/>
                <w:sz w:val="20"/>
                <w:szCs w:val="20"/>
              </w:rPr>
              <w:t>&gt;&gt;&gt;</w:t>
            </w:r>
          </w:p>
          <w:p w14:paraId="170E8655" w14:textId="763A5C24" w:rsidR="002F382D" w:rsidRPr="003940C0" w:rsidRDefault="002F382D" w:rsidP="00CD796F">
            <w:pPr>
              <w:ind w:right="413"/>
              <w:jc w:val="both"/>
              <w:rPr>
                <w:rFonts w:asciiTheme="minorHAnsi" w:hAnsiTheme="minorHAnsi" w:cstheme="minorHAnsi"/>
                <w:sz w:val="20"/>
                <w:szCs w:val="20"/>
              </w:rPr>
            </w:pPr>
            <w:r w:rsidRPr="003940C0">
              <w:rPr>
                <w:rFonts w:asciiTheme="minorHAnsi" w:hAnsiTheme="minorHAnsi" w:cstheme="minorHAnsi"/>
                <w:sz w:val="20"/>
                <w:szCs w:val="20"/>
              </w:rPr>
              <w:t>&lt;&lt;&lt;</w:t>
            </w:r>
            <w:proofErr w:type="spellStart"/>
            <w:r w:rsidRPr="003940C0">
              <w:rPr>
                <w:rFonts w:asciiTheme="minorHAnsi" w:hAnsiTheme="minorHAnsi" w:cstheme="minorHAnsi"/>
                <w:sz w:val="20"/>
                <w:szCs w:val="20"/>
              </w:rPr>
              <w:t>Advance_Maintenance</w:t>
            </w:r>
            <w:proofErr w:type="spellEnd"/>
            <w:r w:rsidRPr="003940C0">
              <w:rPr>
                <w:rFonts w:asciiTheme="minorHAnsi" w:hAnsiTheme="minorHAnsi" w:cstheme="minorHAnsi"/>
                <w:sz w:val="20"/>
                <w:szCs w:val="20"/>
              </w:rPr>
              <w:t>&gt;&gt;&gt;</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sidRPr="003940C0">
              <w:rPr>
                <w:rFonts w:asciiTheme="minorHAnsi" w:hAnsiTheme="minorHAnsi" w:cstheme="minorHAnsi"/>
                <w:bCs/>
                <w:color w:val="000000" w:themeColor="text1"/>
                <w:sz w:val="20"/>
                <w:szCs w:val="20"/>
              </w:rPr>
              <w:t>&lt;&lt;&lt;</w:t>
            </w:r>
            <w:proofErr w:type="spellStart"/>
            <w:r w:rsidRPr="003940C0">
              <w:rPr>
                <w:rFonts w:asciiTheme="minorHAnsi" w:hAnsiTheme="minorHAnsi" w:cstheme="minorHAnsi"/>
                <w:bCs/>
                <w:color w:val="000000" w:themeColor="text1"/>
                <w:sz w:val="20"/>
                <w:szCs w:val="20"/>
              </w:rPr>
              <w:t>Total_Amount_with_GST</w:t>
            </w:r>
            <w:proofErr w:type="spellEnd"/>
            <w:r w:rsidRPr="003940C0">
              <w:rPr>
                <w:rFonts w:asciiTheme="minorHAnsi" w:hAnsiTheme="minorHAnsi" w:cstheme="minorHAnsi"/>
                <w:bCs/>
                <w:color w:val="000000" w:themeColor="text1"/>
                <w:sz w:val="20"/>
                <w:szCs w:val="20"/>
              </w:rPr>
              <w:t>&gt;&gt;&gt;</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p w14:paraId="3C77F99B" w14:textId="0C28AE40" w:rsidR="00854119" w:rsidRPr="003940C0" w:rsidRDefault="006C3CB3" w:rsidP="00CD796F">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color w:val="000000"/>
          <w:sz w:val="20"/>
          <w:szCs w:val="20"/>
          <w:u w:val="single"/>
        </w:rPr>
      </w:pPr>
      <w:r w:rsidRPr="003940C0">
        <w:rPr>
          <w:rFonts w:asciiTheme="minorHAnsi" w:hAnsiTheme="minorHAnsi" w:cstheme="minorHAnsi"/>
          <w:sz w:val="20"/>
          <w:szCs w:val="20"/>
        </w:rPr>
        <w:t>&lt;&lt;&lt;</w:t>
      </w:r>
      <w:proofErr w:type="spellStart"/>
      <w:r w:rsidRPr="003940C0">
        <w:rPr>
          <w:rFonts w:asciiTheme="minorHAnsi" w:hAnsiTheme="minorHAnsi" w:cstheme="minorHAnsi"/>
          <w:sz w:val="20"/>
          <w:szCs w:val="20"/>
        </w:rPr>
        <w:t>Payment_Schedule_All</w:t>
      </w:r>
      <w:proofErr w:type="spellEnd"/>
      <w:r w:rsidRPr="003940C0">
        <w:rPr>
          <w:rFonts w:asciiTheme="minorHAnsi" w:hAnsiTheme="minorHAnsi" w:cstheme="minorHAnsi"/>
          <w:sz w:val="20"/>
          <w:szCs w:val="20"/>
        </w:rPr>
        <w:t>&gt;&gt;&gt;</w:t>
      </w:r>
    </w:p>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sidR="00AD0116" w:rsidRPr="003940C0">
        <w:rPr>
          <w:rFonts w:asciiTheme="minorHAnsi" w:hAnsiTheme="minorHAnsi" w:cstheme="minorHAnsi"/>
          <w:b/>
          <w:i/>
          <w:sz w:val="20"/>
          <w:szCs w:val="20"/>
        </w:rPr>
        <w:t>&lt;&lt;&lt;COMPANYNAME&gt;&gt;&gt;</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sz w:val="20"/>
          <w:szCs w:val="20"/>
        </w:rPr>
        <w:t>&lt;&lt;&lt;COMPANYNAME&gt;&gt;&gt;</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